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B4DC6F1" w14:textId="77777777" w:rsidR="00E46734" w:rsidRPr="00565601" w:rsidRDefault="00E46734" w:rsidP="0027453F">
      <w:pPr>
        <w:jc w:val="both"/>
        <w:rPr>
          <w:rFonts w:asciiTheme="minorHAnsi" w:hAnsiTheme="minorHAnsi" w:cstheme="minorHAnsi"/>
          <w:b/>
          <w:color w:val="000000"/>
        </w:rPr>
      </w:pPr>
    </w:p>
    <w:p w14:paraId="0E5C299F" w14:textId="77777777" w:rsidR="0027453F" w:rsidRPr="0027453F" w:rsidRDefault="00E46734" w:rsidP="0027453F">
      <w:pPr>
        <w:jc w:val="center"/>
        <w:rPr>
          <w:rFonts w:asciiTheme="minorHAnsi" w:hAnsiTheme="minorHAnsi" w:cstheme="minorHAnsi"/>
          <w:b/>
          <w:color w:val="000000"/>
          <w:sz w:val="12"/>
          <w:szCs w:val="12"/>
        </w:rPr>
      </w:pPr>
      <w:r w:rsidRPr="00565601">
        <w:rPr>
          <w:rFonts w:asciiTheme="minorHAnsi" w:hAnsiTheme="minorHAnsi" w:cstheme="minorHAnsi"/>
          <w:b/>
          <w:color w:val="000000"/>
        </w:rPr>
        <w:t xml:space="preserve">MODELLO B – ISTANZA DI </w:t>
      </w:r>
      <w:r w:rsidR="005549C6">
        <w:rPr>
          <w:rFonts w:asciiTheme="minorHAnsi" w:hAnsiTheme="minorHAnsi" w:cstheme="minorHAnsi"/>
          <w:b/>
          <w:color w:val="000000"/>
        </w:rPr>
        <w:t>ISC</w:t>
      </w:r>
      <w:r w:rsidRPr="00565601">
        <w:rPr>
          <w:rFonts w:asciiTheme="minorHAnsi" w:hAnsiTheme="minorHAnsi" w:cstheme="minorHAnsi"/>
          <w:b/>
          <w:color w:val="000000"/>
        </w:rPr>
        <w:t>R</w:t>
      </w:r>
      <w:r w:rsidR="005549C6">
        <w:rPr>
          <w:rFonts w:asciiTheme="minorHAnsi" w:hAnsiTheme="minorHAnsi" w:cstheme="minorHAnsi"/>
          <w:b/>
          <w:color w:val="000000"/>
        </w:rPr>
        <w:t>I</w:t>
      </w:r>
      <w:r w:rsidRPr="00565601">
        <w:rPr>
          <w:rFonts w:asciiTheme="minorHAnsi" w:hAnsiTheme="minorHAnsi" w:cstheme="minorHAnsi"/>
          <w:b/>
          <w:color w:val="000000"/>
        </w:rPr>
        <w:t>ZIONE</w:t>
      </w:r>
      <w:r w:rsidRPr="00565601">
        <w:rPr>
          <w:rFonts w:asciiTheme="minorHAnsi" w:hAnsiTheme="minorHAnsi" w:cstheme="minorHAnsi"/>
          <w:b/>
          <w:color w:val="000000"/>
        </w:rPr>
        <w:br/>
      </w:r>
    </w:p>
    <w:p w14:paraId="39B4DB4A" w14:textId="11862607" w:rsidR="000F01FB" w:rsidRPr="00565601" w:rsidRDefault="004D6675" w:rsidP="004D6675">
      <w:pPr>
        <w:jc w:val="both"/>
        <w:rPr>
          <w:rFonts w:asciiTheme="minorHAnsi" w:hAnsiTheme="minorHAnsi" w:cstheme="minorHAnsi"/>
          <w:b/>
          <w:color w:val="000000"/>
        </w:rPr>
      </w:pPr>
      <w:r w:rsidRPr="004D6675">
        <w:rPr>
          <w:rFonts w:asciiTheme="minorHAnsi" w:hAnsiTheme="minorHAnsi" w:cstheme="minorHAnsi"/>
          <w:b/>
          <w:color w:val="000000"/>
        </w:rPr>
        <w:t xml:space="preserve">PER LA FORMAZIONE E LA GESTIONE DELL’ELENCO DI OPERATORI ECONOMICI PER </w:t>
      </w:r>
      <w:proofErr w:type="gramStart"/>
      <w:r w:rsidRPr="004D6675">
        <w:rPr>
          <w:rFonts w:asciiTheme="minorHAnsi" w:hAnsiTheme="minorHAnsi" w:cstheme="minorHAnsi"/>
          <w:b/>
          <w:color w:val="000000"/>
        </w:rPr>
        <w:t>AFFIDAMENTI  DI</w:t>
      </w:r>
      <w:proofErr w:type="gramEnd"/>
      <w:r w:rsidRPr="004D6675">
        <w:rPr>
          <w:rFonts w:asciiTheme="minorHAnsi" w:hAnsiTheme="minorHAnsi" w:cstheme="minorHAnsi"/>
          <w:b/>
          <w:color w:val="000000"/>
        </w:rPr>
        <w:t xml:space="preserve"> CONTRATTI DI FORNITURE E SERVIZI, IVI COMPRESI I SERVIZI ATTINENTI ALL’ARCHITETTURA, ALL’INGEGNERIA E AD ALTRI SERVIZI TECNICI SOTTO SOGLIA DI RILEVANZA EUROPEA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 w:rsidRPr="00565601">
        <w:rPr>
          <w:rFonts w:asciiTheme="minorHAnsi" w:hAnsiTheme="minorHAnsi" w:cstheme="minorHAnsi"/>
          <w:b/>
          <w:color w:val="000000"/>
        </w:rPr>
        <w:t>MEDIANTE AFFIDAMENTO DIRETTO O PROCEDURA NEGOZIATA SENZA BANDO AI SENSI DELL’ART. 50, COMMA 1, LETTERE B) ED E) DEL DECRETO LEGISLATIVO 31 MARZO 2023, N.36.</w:t>
      </w:r>
    </w:p>
    <w:p w14:paraId="791CB50F" w14:textId="77777777" w:rsidR="006D7330" w:rsidRPr="00565601" w:rsidRDefault="006D7330" w:rsidP="003E5179">
      <w:pPr>
        <w:jc w:val="both"/>
        <w:rPr>
          <w:rFonts w:asciiTheme="minorHAnsi" w:eastAsia="Arial" w:hAnsiTheme="minorHAnsi" w:cstheme="minorHAnsi"/>
          <w:i/>
          <w:iCs/>
          <w:color w:val="365F91" w:themeColor="accent1" w:themeShade="BF"/>
        </w:rPr>
      </w:pPr>
    </w:p>
    <w:p w14:paraId="2E00EC3B" w14:textId="77777777" w:rsidR="00E46734" w:rsidRPr="00565601" w:rsidRDefault="00E46734" w:rsidP="00E46734">
      <w:pPr>
        <w:pStyle w:val="Corpotesto"/>
        <w:widowControl w:val="0"/>
        <w:tabs>
          <w:tab w:val="left" w:pos="8647"/>
        </w:tabs>
        <w:spacing w:after="0"/>
        <w:ind w:right="51"/>
        <w:jc w:val="right"/>
        <w:rPr>
          <w:rFonts w:asciiTheme="minorHAnsi" w:hAnsiTheme="minorHAnsi" w:cstheme="minorHAnsi"/>
          <w:b/>
          <w:noProof/>
        </w:rPr>
      </w:pPr>
    </w:p>
    <w:p w14:paraId="79E2FA4B" w14:textId="642C544F" w:rsidR="005D0D0F" w:rsidRPr="00565601" w:rsidRDefault="00E46734" w:rsidP="005D0D0F">
      <w:pPr>
        <w:pStyle w:val="Corpotesto"/>
        <w:widowControl w:val="0"/>
        <w:tabs>
          <w:tab w:val="left" w:pos="8647"/>
        </w:tabs>
        <w:spacing w:after="0"/>
        <w:ind w:right="51"/>
        <w:jc w:val="right"/>
        <w:rPr>
          <w:rFonts w:asciiTheme="minorHAnsi" w:hAnsiTheme="minorHAnsi" w:cstheme="minorHAnsi"/>
          <w:b/>
          <w:noProof/>
        </w:rPr>
      </w:pPr>
      <w:r w:rsidRPr="00565601">
        <w:rPr>
          <w:rFonts w:asciiTheme="minorHAnsi" w:hAnsiTheme="minorHAnsi" w:cstheme="minorHAnsi"/>
          <w:b/>
          <w:noProof/>
        </w:rPr>
        <w:t xml:space="preserve">Al </w:t>
      </w:r>
      <w:r w:rsidR="005D0D0F">
        <w:rPr>
          <w:rFonts w:asciiTheme="minorHAnsi" w:hAnsiTheme="minorHAnsi" w:cstheme="minorHAnsi"/>
          <w:b/>
          <w:noProof/>
        </w:rPr>
        <w:t xml:space="preserve">Comune di </w:t>
      </w:r>
      <w:r w:rsidR="001A295D">
        <w:rPr>
          <w:rFonts w:asciiTheme="minorHAnsi" w:hAnsiTheme="minorHAnsi" w:cstheme="minorHAnsi"/>
          <w:b/>
          <w:noProof/>
        </w:rPr>
        <w:t>NOCI</w:t>
      </w:r>
    </w:p>
    <w:p w14:paraId="55895A21" w14:textId="47A14858" w:rsidR="00E46734" w:rsidRPr="00565601" w:rsidRDefault="00E46734" w:rsidP="0027453F">
      <w:pPr>
        <w:pStyle w:val="Corpotesto"/>
        <w:widowControl w:val="0"/>
        <w:tabs>
          <w:tab w:val="left" w:pos="8647"/>
        </w:tabs>
        <w:spacing w:after="0"/>
        <w:ind w:right="51"/>
        <w:jc w:val="right"/>
        <w:rPr>
          <w:rFonts w:asciiTheme="minorHAnsi" w:hAnsiTheme="minorHAnsi" w:cstheme="minorHAnsi"/>
          <w:b/>
          <w:noProof/>
        </w:rPr>
      </w:pPr>
    </w:p>
    <w:p w14:paraId="5CE4376C" w14:textId="77777777" w:rsidR="00AD287D" w:rsidRPr="00565601" w:rsidRDefault="00AD287D" w:rsidP="007863F8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CIDFont+F5" w:hAnsiTheme="minorHAnsi" w:cstheme="minorHAnsi"/>
          <w:lang w:eastAsia="it-IT"/>
        </w:rPr>
      </w:pPr>
    </w:p>
    <w:p w14:paraId="79AE0627" w14:textId="2DB758D9" w:rsidR="00AD287D" w:rsidRPr="00565601" w:rsidRDefault="00AD287D" w:rsidP="007863F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CIDFont+F5" w:hAnsiTheme="minorHAnsi" w:cstheme="minorHAnsi"/>
          <w:lang w:eastAsia="it-IT"/>
        </w:rPr>
      </w:pPr>
      <w:r w:rsidRPr="00565601">
        <w:rPr>
          <w:rFonts w:asciiTheme="minorHAnsi" w:eastAsia="CIDFont+F5" w:hAnsiTheme="minorHAnsi" w:cstheme="minorHAnsi"/>
          <w:lang w:eastAsia="it-IT"/>
        </w:rPr>
        <w:t xml:space="preserve">Il/La sottoscritto/a ____________________________ nato/a </w:t>
      </w:r>
      <w:proofErr w:type="spellStart"/>
      <w:r w:rsidRPr="00565601">
        <w:rPr>
          <w:rFonts w:asciiTheme="minorHAnsi" w:eastAsia="CIDFont+F5" w:hAnsiTheme="minorHAnsi" w:cstheme="minorHAnsi"/>
          <w:lang w:eastAsia="it-IT"/>
        </w:rPr>
        <w:t>a</w:t>
      </w:r>
      <w:proofErr w:type="spellEnd"/>
      <w:r w:rsidRPr="00565601">
        <w:rPr>
          <w:rFonts w:asciiTheme="minorHAnsi" w:eastAsia="CIDFont+F5" w:hAnsiTheme="minorHAnsi" w:cstheme="minorHAnsi"/>
          <w:lang w:eastAsia="it-IT"/>
        </w:rPr>
        <w:t xml:space="preserve"> ____________________________</w:t>
      </w:r>
    </w:p>
    <w:p w14:paraId="242F0F37" w14:textId="77777777" w:rsidR="00AD287D" w:rsidRPr="00565601" w:rsidRDefault="00AD287D" w:rsidP="007863F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CIDFont+F5" w:hAnsiTheme="minorHAnsi" w:cstheme="minorHAnsi"/>
          <w:lang w:eastAsia="it-IT"/>
        </w:rPr>
      </w:pPr>
      <w:r w:rsidRPr="00565601">
        <w:rPr>
          <w:rFonts w:asciiTheme="minorHAnsi" w:eastAsia="CIDFont+F5" w:hAnsiTheme="minorHAnsi" w:cstheme="minorHAnsi"/>
          <w:lang w:eastAsia="it-IT"/>
        </w:rPr>
        <w:t>il __________________ residente in__________________________________________________</w:t>
      </w:r>
    </w:p>
    <w:p w14:paraId="3C676D00" w14:textId="77777777" w:rsidR="00AD287D" w:rsidRPr="00565601" w:rsidRDefault="00AD287D" w:rsidP="007863F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CIDFont+F5" w:hAnsiTheme="minorHAnsi" w:cstheme="minorHAnsi"/>
          <w:lang w:eastAsia="it-IT"/>
        </w:rPr>
      </w:pPr>
      <w:r w:rsidRPr="00565601">
        <w:rPr>
          <w:rFonts w:asciiTheme="minorHAnsi" w:eastAsia="CIDFont+F5" w:hAnsiTheme="minorHAnsi" w:cstheme="minorHAnsi"/>
          <w:lang w:eastAsia="it-IT"/>
        </w:rPr>
        <w:t>all’indirizzo ____________________________________________________ C.A.P. ____________</w:t>
      </w:r>
    </w:p>
    <w:p w14:paraId="66CD5F6E" w14:textId="77777777" w:rsidR="00AD287D" w:rsidRDefault="00AD287D" w:rsidP="007863F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CIDFont+F5" w:hAnsiTheme="minorHAnsi" w:cstheme="minorHAnsi"/>
          <w:lang w:eastAsia="it-IT"/>
        </w:rPr>
      </w:pPr>
      <w:r w:rsidRPr="00565601">
        <w:rPr>
          <w:rFonts w:asciiTheme="minorHAnsi" w:eastAsia="CIDFont+F5" w:hAnsiTheme="minorHAnsi" w:cstheme="minorHAnsi"/>
          <w:lang w:eastAsia="it-IT"/>
        </w:rPr>
        <w:t>in qualità di:</w:t>
      </w:r>
    </w:p>
    <w:p w14:paraId="0B185101" w14:textId="7E0480F2" w:rsidR="00AD287D" w:rsidRPr="00565601" w:rsidRDefault="00AD287D" w:rsidP="007863F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CIDFont+F5" w:hAnsiTheme="minorHAnsi" w:cstheme="minorHAnsi"/>
          <w:lang w:eastAsia="it-IT"/>
        </w:rPr>
      </w:pPr>
      <w:r w:rsidRPr="00565601">
        <w:rPr>
          <w:rFonts w:asciiTheme="minorHAnsi" w:eastAsia="CIDFont+F4" w:hAnsiTheme="minorHAnsi" w:cstheme="minorHAnsi"/>
          <w:lang w:eastAsia="it-IT"/>
        </w:rPr>
        <w:t xml:space="preserve">□ </w:t>
      </w:r>
      <w:r w:rsidRPr="00565601">
        <w:rPr>
          <w:rFonts w:asciiTheme="minorHAnsi" w:eastAsia="CIDFont+F5" w:hAnsiTheme="minorHAnsi" w:cstheme="minorHAnsi"/>
          <w:lang w:eastAsia="it-IT"/>
        </w:rPr>
        <w:t>Professionista singolo (art. 66 lettera a) del Codice degli Appalti con studio professionale in ______________________________________ via ______________________________________</w:t>
      </w:r>
    </w:p>
    <w:p w14:paraId="70EF6C65" w14:textId="1429C4F5" w:rsidR="00AD287D" w:rsidRPr="00565601" w:rsidRDefault="00AD287D" w:rsidP="007863F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CIDFont+F5" w:hAnsiTheme="minorHAnsi" w:cstheme="minorHAnsi"/>
          <w:lang w:eastAsia="it-IT"/>
        </w:rPr>
      </w:pPr>
      <w:r w:rsidRPr="00565601">
        <w:rPr>
          <w:rFonts w:asciiTheme="minorHAnsi" w:eastAsia="CIDFont+F5" w:hAnsiTheme="minorHAnsi" w:cstheme="minorHAnsi"/>
          <w:lang w:eastAsia="it-IT"/>
        </w:rPr>
        <w:t>C.F.: ___________________________________P.IVA _________________________________ mail _________________________________ pec ______________________________________;</w:t>
      </w:r>
    </w:p>
    <w:p w14:paraId="5DCB9125" w14:textId="77777777" w:rsidR="00AD287D" w:rsidRPr="0027453F" w:rsidRDefault="00AD287D" w:rsidP="00AD287D">
      <w:pPr>
        <w:suppressAutoHyphens w:val="0"/>
        <w:autoSpaceDE w:val="0"/>
        <w:autoSpaceDN w:val="0"/>
        <w:adjustRightInd w:val="0"/>
        <w:jc w:val="both"/>
        <w:rPr>
          <w:rFonts w:asciiTheme="minorHAnsi" w:eastAsia="CIDFont+F4" w:hAnsiTheme="minorHAnsi" w:cstheme="minorHAnsi"/>
          <w:sz w:val="12"/>
          <w:szCs w:val="12"/>
          <w:lang w:eastAsia="it-IT"/>
        </w:rPr>
      </w:pPr>
    </w:p>
    <w:p w14:paraId="26238D92" w14:textId="57B1DF2C" w:rsidR="00AD287D" w:rsidRPr="00565601" w:rsidRDefault="00AD287D" w:rsidP="00AD287D">
      <w:pPr>
        <w:suppressAutoHyphens w:val="0"/>
        <w:autoSpaceDE w:val="0"/>
        <w:autoSpaceDN w:val="0"/>
        <w:adjustRightInd w:val="0"/>
        <w:jc w:val="both"/>
        <w:rPr>
          <w:rFonts w:asciiTheme="minorHAnsi" w:eastAsia="CIDFont+F4" w:hAnsiTheme="minorHAnsi" w:cstheme="minorHAnsi"/>
          <w:b/>
          <w:bCs/>
          <w:i/>
          <w:iCs/>
          <w:color w:val="1F497D" w:themeColor="text2"/>
          <w:lang w:eastAsia="it-IT"/>
        </w:rPr>
      </w:pPr>
      <w:r w:rsidRPr="00565601">
        <w:rPr>
          <w:rFonts w:asciiTheme="minorHAnsi" w:eastAsia="CIDFont+F4" w:hAnsiTheme="minorHAnsi" w:cstheme="minorHAnsi"/>
          <w:b/>
          <w:bCs/>
          <w:i/>
          <w:iCs/>
          <w:color w:val="1F497D" w:themeColor="text2"/>
          <w:lang w:eastAsia="it-IT"/>
        </w:rPr>
        <w:t>oppure:</w:t>
      </w:r>
    </w:p>
    <w:p w14:paraId="7FCB52CE" w14:textId="77777777" w:rsidR="00565601" w:rsidRPr="0027453F" w:rsidRDefault="00565601" w:rsidP="00AD287D">
      <w:pPr>
        <w:suppressAutoHyphens w:val="0"/>
        <w:autoSpaceDE w:val="0"/>
        <w:autoSpaceDN w:val="0"/>
        <w:adjustRightInd w:val="0"/>
        <w:jc w:val="both"/>
        <w:rPr>
          <w:rFonts w:asciiTheme="minorHAnsi" w:eastAsia="CIDFont+F4" w:hAnsiTheme="minorHAnsi" w:cstheme="minorHAnsi"/>
          <w:b/>
          <w:bCs/>
          <w:color w:val="1F497D" w:themeColor="text2"/>
          <w:sz w:val="12"/>
          <w:szCs w:val="12"/>
          <w:lang w:eastAsia="it-IT"/>
        </w:rPr>
      </w:pPr>
    </w:p>
    <w:p w14:paraId="3CFAD7B5" w14:textId="77777777" w:rsidR="00AD287D" w:rsidRPr="00565601" w:rsidRDefault="00AD287D" w:rsidP="007863F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CIDFont+F5" w:hAnsiTheme="minorHAnsi" w:cstheme="minorHAnsi"/>
          <w:lang w:eastAsia="it-IT"/>
        </w:rPr>
      </w:pPr>
      <w:r w:rsidRPr="00565601">
        <w:rPr>
          <w:rFonts w:asciiTheme="minorHAnsi" w:eastAsia="CIDFont+F4" w:hAnsiTheme="minorHAnsi" w:cstheme="minorHAnsi"/>
          <w:lang w:eastAsia="it-IT"/>
        </w:rPr>
        <w:t xml:space="preserve">□ </w:t>
      </w:r>
      <w:r w:rsidRPr="00565601">
        <w:rPr>
          <w:rFonts w:asciiTheme="minorHAnsi" w:eastAsia="CIDFont+F5" w:hAnsiTheme="minorHAnsi" w:cstheme="minorHAnsi"/>
          <w:lang w:eastAsia="it-IT"/>
        </w:rPr>
        <w:t>Nella seguente forma associata (specificare ai sensi dell’art. 66 del D.lgs. n. 36/2023):</w:t>
      </w:r>
    </w:p>
    <w:p w14:paraId="7F1302BE" w14:textId="6DED2145" w:rsidR="001C5DB0" w:rsidRDefault="007863F8" w:rsidP="001C5DB0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="CIDFont+F5" w:hAnsiTheme="minorHAnsi" w:cstheme="minorHAnsi"/>
          <w:lang w:eastAsia="it-IT"/>
        </w:rPr>
      </w:pPr>
      <w:r w:rsidRPr="00565601">
        <w:rPr>
          <w:rFonts w:asciiTheme="minorHAnsi" w:eastAsia="CIDFont+F5" w:hAnsiTheme="minorHAnsi" w:cstheme="minorHAnsi"/>
          <w:lang w:eastAsia="it-IT"/>
        </w:rPr>
        <w:sym w:font="Symbol" w:char="F092"/>
      </w:r>
      <w:r w:rsidRPr="00565601">
        <w:rPr>
          <w:rFonts w:asciiTheme="minorHAnsi" w:eastAsia="CIDFont+F5" w:hAnsiTheme="minorHAnsi" w:cstheme="minorHAnsi"/>
          <w:lang w:eastAsia="it-IT"/>
        </w:rPr>
        <w:t xml:space="preserve"> </w:t>
      </w:r>
      <w:r w:rsidR="00AD287D" w:rsidRPr="00565601">
        <w:rPr>
          <w:rFonts w:asciiTheme="minorHAnsi" w:eastAsia="CIDFont+F5" w:hAnsiTheme="minorHAnsi" w:cstheme="minorHAnsi"/>
          <w:lang w:eastAsia="it-IT"/>
        </w:rPr>
        <w:t>società di ingegneria</w:t>
      </w:r>
      <w:r w:rsidR="001C5DB0" w:rsidRPr="001C5DB0">
        <w:rPr>
          <w:rFonts w:asciiTheme="minorHAnsi" w:eastAsia="CIDFont+F5" w:hAnsiTheme="minorHAnsi" w:cstheme="minorHAnsi"/>
          <w:lang w:eastAsia="it-IT"/>
        </w:rPr>
        <w:t xml:space="preserve"> </w:t>
      </w:r>
      <w:r w:rsidR="001C5DB0">
        <w:rPr>
          <w:rFonts w:asciiTheme="minorHAnsi" w:eastAsia="CIDFont+F5" w:hAnsiTheme="minorHAnsi" w:cstheme="minorHAnsi"/>
          <w:lang w:eastAsia="it-IT"/>
        </w:rPr>
        <w:t>denominata __________________________ avente sede in via __________</w:t>
      </w:r>
      <w:r w:rsidR="001C5DB0" w:rsidRPr="00565601">
        <w:rPr>
          <w:rFonts w:asciiTheme="minorHAnsi" w:eastAsia="CIDFont+F5" w:hAnsiTheme="minorHAnsi" w:cstheme="minorHAnsi"/>
          <w:lang w:eastAsia="it-IT"/>
        </w:rPr>
        <w:t xml:space="preserve">C.F.:___________________________________P.IVA________________________mail </w:t>
      </w:r>
      <w:r w:rsidR="001C5DB0">
        <w:rPr>
          <w:rFonts w:asciiTheme="minorHAnsi" w:eastAsia="CIDFont+F5" w:hAnsiTheme="minorHAnsi" w:cstheme="minorHAnsi"/>
          <w:lang w:eastAsia="it-IT"/>
        </w:rPr>
        <w:t xml:space="preserve">             </w:t>
      </w:r>
      <w:r w:rsidR="001C5DB0" w:rsidRPr="00565601">
        <w:rPr>
          <w:rFonts w:asciiTheme="minorHAnsi" w:eastAsia="CIDFont+F5" w:hAnsiTheme="minorHAnsi" w:cstheme="minorHAnsi"/>
          <w:lang w:eastAsia="it-IT"/>
        </w:rPr>
        <w:t>____________________________ pec ____________________________;</w:t>
      </w:r>
    </w:p>
    <w:p w14:paraId="7E320108" w14:textId="175D22E5" w:rsidR="00AD287D" w:rsidRPr="00565601" w:rsidRDefault="00AD287D" w:rsidP="001C5DB0">
      <w:pPr>
        <w:suppressAutoHyphens w:val="0"/>
        <w:autoSpaceDE w:val="0"/>
        <w:autoSpaceDN w:val="0"/>
        <w:adjustRightInd w:val="0"/>
        <w:spacing w:line="276" w:lineRule="auto"/>
        <w:ind w:firstLine="284"/>
        <w:jc w:val="both"/>
        <w:rPr>
          <w:rFonts w:asciiTheme="minorHAnsi" w:eastAsia="CIDFont+F5" w:hAnsiTheme="minorHAnsi" w:cstheme="minorHAnsi"/>
          <w:lang w:eastAsia="it-IT"/>
        </w:rPr>
      </w:pPr>
    </w:p>
    <w:p w14:paraId="7BA71913" w14:textId="77777777" w:rsidR="001C5DB0" w:rsidRDefault="007863F8" w:rsidP="001C5DB0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="CIDFont+F5" w:hAnsiTheme="minorHAnsi" w:cstheme="minorHAnsi"/>
          <w:lang w:eastAsia="it-IT"/>
        </w:rPr>
      </w:pPr>
      <w:r w:rsidRPr="00565601">
        <w:rPr>
          <w:rFonts w:asciiTheme="minorHAnsi" w:eastAsia="CIDFont+F5" w:hAnsiTheme="minorHAnsi" w:cstheme="minorHAnsi"/>
          <w:lang w:eastAsia="it-IT"/>
        </w:rPr>
        <w:sym w:font="Symbol" w:char="F092"/>
      </w:r>
      <w:r w:rsidRPr="00565601">
        <w:rPr>
          <w:rFonts w:asciiTheme="minorHAnsi" w:eastAsia="CIDFont+F5" w:hAnsiTheme="minorHAnsi" w:cstheme="minorHAnsi"/>
          <w:lang w:eastAsia="it-IT"/>
        </w:rPr>
        <w:t xml:space="preserve"> società di professionisti</w:t>
      </w:r>
      <w:r w:rsidR="001C5DB0">
        <w:rPr>
          <w:rFonts w:asciiTheme="minorHAnsi" w:eastAsia="CIDFont+F5" w:hAnsiTheme="minorHAnsi" w:cstheme="minorHAnsi"/>
          <w:lang w:eastAsia="it-IT"/>
        </w:rPr>
        <w:t xml:space="preserve"> denominata __________________________ avente sede in via __________</w:t>
      </w:r>
      <w:r w:rsidR="001C5DB0" w:rsidRPr="00565601">
        <w:rPr>
          <w:rFonts w:asciiTheme="minorHAnsi" w:eastAsia="CIDFont+F5" w:hAnsiTheme="minorHAnsi" w:cstheme="minorHAnsi"/>
          <w:lang w:eastAsia="it-IT"/>
        </w:rPr>
        <w:t xml:space="preserve">C.F.:___________________________________P.IVA________________________mail </w:t>
      </w:r>
      <w:r w:rsidR="001C5DB0">
        <w:rPr>
          <w:rFonts w:asciiTheme="minorHAnsi" w:eastAsia="CIDFont+F5" w:hAnsiTheme="minorHAnsi" w:cstheme="minorHAnsi"/>
          <w:lang w:eastAsia="it-IT"/>
        </w:rPr>
        <w:t xml:space="preserve">             </w:t>
      </w:r>
      <w:r w:rsidR="001C5DB0" w:rsidRPr="00565601">
        <w:rPr>
          <w:rFonts w:asciiTheme="minorHAnsi" w:eastAsia="CIDFont+F5" w:hAnsiTheme="minorHAnsi" w:cstheme="minorHAnsi"/>
          <w:lang w:eastAsia="it-IT"/>
        </w:rPr>
        <w:t>____________________________ pec ____________________________;</w:t>
      </w:r>
    </w:p>
    <w:p w14:paraId="27FD7D05" w14:textId="5479DCCC" w:rsidR="007863F8" w:rsidRPr="00565601" w:rsidRDefault="007863F8" w:rsidP="001C5DB0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="CIDFont+F5" w:hAnsiTheme="minorHAnsi" w:cstheme="minorHAnsi"/>
          <w:lang w:eastAsia="it-IT"/>
        </w:rPr>
      </w:pPr>
    </w:p>
    <w:p w14:paraId="1CE371D7" w14:textId="1323EBED" w:rsidR="007863F8" w:rsidRDefault="007863F8" w:rsidP="001C5DB0">
      <w:pPr>
        <w:suppressAutoHyphens w:val="0"/>
        <w:autoSpaceDE w:val="0"/>
        <w:autoSpaceDN w:val="0"/>
        <w:adjustRightInd w:val="0"/>
        <w:spacing w:line="276" w:lineRule="auto"/>
        <w:ind w:firstLine="284"/>
        <w:jc w:val="both"/>
        <w:rPr>
          <w:rFonts w:asciiTheme="minorHAnsi" w:eastAsia="CIDFont+F5" w:hAnsiTheme="minorHAnsi" w:cstheme="minorHAnsi"/>
          <w:lang w:eastAsia="it-IT"/>
        </w:rPr>
      </w:pPr>
      <w:r w:rsidRPr="00565601">
        <w:rPr>
          <w:rFonts w:asciiTheme="minorHAnsi" w:eastAsia="CIDFont+F5" w:hAnsiTheme="minorHAnsi" w:cstheme="minorHAnsi"/>
          <w:lang w:eastAsia="it-IT"/>
        </w:rPr>
        <w:sym w:font="Symbol" w:char="F092"/>
      </w:r>
      <w:r w:rsidRPr="00565601">
        <w:rPr>
          <w:rFonts w:asciiTheme="minorHAnsi" w:eastAsia="CIDFont+F5" w:hAnsiTheme="minorHAnsi" w:cstheme="minorHAnsi"/>
          <w:lang w:eastAsia="it-IT"/>
        </w:rPr>
        <w:t xml:space="preserve"> studio associato</w:t>
      </w:r>
      <w:r w:rsidR="001C5DB0">
        <w:rPr>
          <w:rFonts w:asciiTheme="minorHAnsi" w:eastAsia="CIDFont+F5" w:hAnsiTheme="minorHAnsi" w:cstheme="minorHAnsi"/>
          <w:lang w:eastAsia="it-IT"/>
        </w:rPr>
        <w:t xml:space="preserve"> denominato ___________________________ avente sede in via __________ </w:t>
      </w:r>
    </w:p>
    <w:p w14:paraId="2AABD1B0" w14:textId="219639EA" w:rsidR="001C5DB0" w:rsidRDefault="001C5DB0" w:rsidP="001C5DB0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="CIDFont+F5" w:hAnsiTheme="minorHAnsi" w:cstheme="minorHAnsi"/>
          <w:lang w:eastAsia="it-IT"/>
        </w:rPr>
      </w:pPr>
      <w:r w:rsidRPr="00565601">
        <w:rPr>
          <w:rFonts w:asciiTheme="minorHAnsi" w:eastAsia="CIDFont+F5" w:hAnsiTheme="minorHAnsi" w:cstheme="minorHAnsi"/>
          <w:lang w:eastAsia="it-IT"/>
        </w:rPr>
        <w:t xml:space="preserve">C.F.: ___________________________________P.IVA _____________________________ mail </w:t>
      </w:r>
      <w:r>
        <w:rPr>
          <w:rFonts w:asciiTheme="minorHAnsi" w:eastAsia="CIDFont+F5" w:hAnsiTheme="minorHAnsi" w:cstheme="minorHAnsi"/>
          <w:lang w:eastAsia="it-IT"/>
        </w:rPr>
        <w:t xml:space="preserve">               </w:t>
      </w:r>
      <w:r w:rsidRPr="00565601">
        <w:rPr>
          <w:rFonts w:asciiTheme="minorHAnsi" w:eastAsia="CIDFont+F5" w:hAnsiTheme="minorHAnsi" w:cstheme="minorHAnsi"/>
          <w:lang w:eastAsia="it-IT"/>
        </w:rPr>
        <w:t>____________________________ pec ______________________________________;</w:t>
      </w:r>
    </w:p>
    <w:p w14:paraId="751E2D44" w14:textId="77777777" w:rsidR="00C97816" w:rsidRDefault="00C97816" w:rsidP="001C5DB0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="CIDFont+F5" w:hAnsiTheme="minorHAnsi" w:cstheme="minorHAnsi"/>
          <w:lang w:eastAsia="it-IT"/>
        </w:rPr>
      </w:pPr>
    </w:p>
    <w:p w14:paraId="76BBA82D" w14:textId="0452D851" w:rsidR="007863F8" w:rsidRDefault="007863F8" w:rsidP="001C5DB0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="CIDFont+F5" w:hAnsiTheme="minorHAnsi" w:cstheme="minorHAnsi"/>
          <w:lang w:eastAsia="it-IT"/>
        </w:rPr>
      </w:pPr>
      <w:r w:rsidRPr="00565601">
        <w:rPr>
          <w:rFonts w:asciiTheme="minorHAnsi" w:eastAsia="CIDFont+F5" w:hAnsiTheme="minorHAnsi" w:cstheme="minorHAnsi"/>
          <w:lang w:eastAsia="it-IT"/>
        </w:rPr>
        <w:sym w:font="Symbol" w:char="F092"/>
      </w:r>
      <w:r w:rsidRPr="00565601">
        <w:rPr>
          <w:rFonts w:asciiTheme="minorHAnsi" w:eastAsia="CIDFont+F5" w:hAnsiTheme="minorHAnsi" w:cstheme="minorHAnsi"/>
          <w:lang w:eastAsia="it-IT"/>
        </w:rPr>
        <w:t xml:space="preserve"> </w:t>
      </w:r>
      <w:r w:rsidR="001C5DB0" w:rsidRPr="001C5DB0">
        <w:rPr>
          <w:rFonts w:asciiTheme="minorHAnsi" w:eastAsia="CIDFont+F5" w:hAnsiTheme="minorHAnsi" w:cstheme="minorHAnsi"/>
          <w:lang w:eastAsia="it-IT"/>
        </w:rPr>
        <w:t xml:space="preserve">Professionista componente quale mandatario/mandante </w:t>
      </w:r>
      <w:r w:rsidR="001C5DB0" w:rsidRPr="001C5DB0">
        <w:rPr>
          <w:rFonts w:asciiTheme="minorHAnsi" w:eastAsia="CIDFont+F4" w:hAnsiTheme="minorHAnsi" w:cstheme="minorHAnsi"/>
          <w:i/>
          <w:iCs/>
          <w:color w:val="1F497D" w:themeColor="text2"/>
          <w:lang w:eastAsia="it-IT"/>
        </w:rPr>
        <w:t xml:space="preserve">(barrare la circostanza che non serve) </w:t>
      </w:r>
      <w:r w:rsidR="001C5DB0" w:rsidRPr="001C5DB0">
        <w:rPr>
          <w:rFonts w:asciiTheme="minorHAnsi" w:eastAsia="CIDFont+F5" w:hAnsiTheme="minorHAnsi" w:cstheme="minorHAnsi"/>
          <w:lang w:eastAsia="it-IT"/>
        </w:rPr>
        <w:t>del raggruppamento temporaneo</w:t>
      </w:r>
      <w:r w:rsidR="005549C6">
        <w:rPr>
          <w:rFonts w:asciiTheme="minorHAnsi" w:eastAsia="CIDFont+F5" w:hAnsiTheme="minorHAnsi" w:cstheme="minorHAnsi"/>
          <w:lang w:eastAsia="it-IT"/>
        </w:rPr>
        <w:t>:</w:t>
      </w:r>
    </w:p>
    <w:p w14:paraId="696763DC" w14:textId="77777777" w:rsidR="0009764D" w:rsidRDefault="00C97816" w:rsidP="00C97816">
      <w:pPr>
        <w:suppressAutoHyphens w:val="0"/>
        <w:autoSpaceDE w:val="0"/>
        <w:autoSpaceDN w:val="0"/>
        <w:adjustRightInd w:val="0"/>
        <w:spacing w:line="276" w:lineRule="auto"/>
        <w:ind w:left="567"/>
        <w:jc w:val="both"/>
        <w:rPr>
          <w:rFonts w:asciiTheme="minorHAnsi" w:eastAsia="Arial" w:hAnsiTheme="minorHAnsi" w:cstheme="minorHAnsi"/>
          <w:i/>
          <w:iCs/>
          <w:color w:val="365F91" w:themeColor="accent1" w:themeShade="BF"/>
        </w:rPr>
      </w:pPr>
      <w:r w:rsidRPr="00565601">
        <w:rPr>
          <w:rFonts w:asciiTheme="minorHAnsi" w:eastAsia="CIDFont+F5" w:hAnsiTheme="minorHAnsi" w:cstheme="minorHAnsi"/>
          <w:lang w:eastAsia="it-IT"/>
        </w:rPr>
        <w:sym w:font="Symbol" w:char="F092"/>
      </w:r>
      <w:r>
        <w:rPr>
          <w:rFonts w:asciiTheme="minorHAnsi" w:eastAsia="CIDFont+F5" w:hAnsiTheme="minorHAnsi" w:cstheme="minorHAnsi"/>
          <w:lang w:eastAsia="it-IT"/>
        </w:rPr>
        <w:t xml:space="preserve"> </w:t>
      </w:r>
      <w:r w:rsidR="005549C6" w:rsidRPr="005549C6">
        <w:rPr>
          <w:rFonts w:asciiTheme="minorHAnsi" w:eastAsia="CIDFont+F5" w:hAnsiTheme="minorHAnsi" w:cstheme="minorHAnsi"/>
          <w:lang w:eastAsia="it-IT"/>
        </w:rPr>
        <w:t xml:space="preserve">già costituito, come da atto costitutivo dell’R.T.P. allegato </w:t>
      </w:r>
      <w:r>
        <w:rPr>
          <w:rFonts w:asciiTheme="minorHAnsi" w:eastAsia="CIDFont+F5" w:hAnsiTheme="minorHAnsi" w:cstheme="minorHAnsi"/>
          <w:lang w:eastAsia="it-IT"/>
        </w:rPr>
        <w:t>all’stanza di iscrizione;</w:t>
      </w:r>
      <w:r w:rsidR="0009764D" w:rsidRPr="0009764D">
        <w:rPr>
          <w:rFonts w:asciiTheme="minorHAnsi" w:eastAsia="Arial" w:hAnsiTheme="minorHAnsi" w:cstheme="minorHAnsi"/>
          <w:i/>
          <w:iCs/>
          <w:color w:val="365F91" w:themeColor="accent1" w:themeShade="BF"/>
        </w:rPr>
        <w:t xml:space="preserve"> </w:t>
      </w:r>
    </w:p>
    <w:p w14:paraId="5583691C" w14:textId="1C98D6C8" w:rsidR="001C5DB0" w:rsidRPr="00565601" w:rsidRDefault="0009764D" w:rsidP="00C97816">
      <w:pPr>
        <w:suppressAutoHyphens w:val="0"/>
        <w:autoSpaceDE w:val="0"/>
        <w:autoSpaceDN w:val="0"/>
        <w:adjustRightInd w:val="0"/>
        <w:spacing w:line="276" w:lineRule="auto"/>
        <w:ind w:left="567"/>
        <w:jc w:val="both"/>
        <w:rPr>
          <w:rFonts w:asciiTheme="minorHAnsi" w:eastAsia="CIDFont+F5" w:hAnsiTheme="minorHAnsi" w:cstheme="minorHAnsi"/>
          <w:lang w:eastAsia="it-IT"/>
        </w:rPr>
      </w:pPr>
      <w:r w:rsidRPr="00565601">
        <w:rPr>
          <w:rFonts w:asciiTheme="minorHAnsi" w:eastAsia="CIDFont+F5" w:hAnsiTheme="minorHAnsi" w:cstheme="minorHAnsi"/>
          <w:lang w:eastAsia="it-IT"/>
        </w:rPr>
        <w:sym w:font="Symbol" w:char="F092"/>
      </w:r>
      <w:r>
        <w:rPr>
          <w:rFonts w:asciiTheme="minorHAnsi" w:eastAsia="CIDFont+F5" w:hAnsiTheme="minorHAnsi" w:cstheme="minorHAnsi"/>
          <w:lang w:eastAsia="it-IT"/>
        </w:rPr>
        <w:t xml:space="preserve"> </w:t>
      </w:r>
      <w:r w:rsidRPr="0009764D">
        <w:rPr>
          <w:rFonts w:asciiTheme="minorHAnsi" w:eastAsia="CIDFont+F5" w:hAnsiTheme="minorHAnsi" w:cstheme="minorHAnsi"/>
          <w:lang w:eastAsia="it-IT"/>
        </w:rPr>
        <w:t xml:space="preserve">da  </w:t>
      </w:r>
      <w:r>
        <w:rPr>
          <w:rFonts w:asciiTheme="minorHAnsi" w:eastAsia="CIDFont+F5" w:hAnsiTheme="minorHAnsi" w:cstheme="minorHAnsi"/>
          <w:lang w:eastAsia="it-IT"/>
        </w:rPr>
        <w:t xml:space="preserve"> </w:t>
      </w:r>
      <w:r w:rsidRPr="0009764D">
        <w:rPr>
          <w:rFonts w:asciiTheme="minorHAnsi" w:eastAsia="CIDFont+F5" w:hAnsiTheme="minorHAnsi" w:cstheme="minorHAnsi"/>
          <w:lang w:eastAsia="it-IT"/>
        </w:rPr>
        <w:t>costituirsi, come da dichiarazione allegata alla domanda di partecipazione;</w:t>
      </w:r>
    </w:p>
    <w:p w14:paraId="27A99C3C" w14:textId="77777777" w:rsidR="0009764D" w:rsidRDefault="0009764D" w:rsidP="0009764D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="CIDFont+F5" w:hAnsiTheme="minorHAnsi" w:cstheme="minorHAnsi"/>
          <w:lang w:eastAsia="it-IT"/>
        </w:rPr>
      </w:pPr>
      <w:r w:rsidRPr="0009764D">
        <w:rPr>
          <w:rFonts w:asciiTheme="minorHAnsi" w:eastAsia="CIDFont+F5" w:hAnsiTheme="minorHAnsi" w:cstheme="minorHAnsi"/>
          <w:lang w:eastAsia="it-IT"/>
        </w:rPr>
        <w:t>formato</w:t>
      </w:r>
      <w:r w:rsidRPr="0009764D">
        <w:rPr>
          <w:rFonts w:asciiTheme="minorHAnsi" w:eastAsia="CIDFont+F5" w:hAnsiTheme="minorHAnsi" w:cstheme="minorHAnsi"/>
          <w:lang w:eastAsia="it-IT"/>
        </w:rPr>
        <w:tab/>
        <w:t>con</w:t>
      </w:r>
      <w:r w:rsidRPr="0009764D">
        <w:rPr>
          <w:rFonts w:asciiTheme="minorHAnsi" w:eastAsia="CIDFont+F5" w:hAnsiTheme="minorHAnsi" w:cstheme="minorHAnsi"/>
          <w:lang w:eastAsia="it-IT"/>
        </w:rPr>
        <w:tab/>
        <w:t>i</w:t>
      </w:r>
      <w:r w:rsidRPr="0009764D">
        <w:rPr>
          <w:rFonts w:asciiTheme="minorHAnsi" w:eastAsia="CIDFont+F5" w:hAnsiTheme="minorHAnsi" w:cstheme="minorHAnsi"/>
          <w:lang w:eastAsia="it-IT"/>
        </w:rPr>
        <w:tab/>
        <w:t>seguenti</w:t>
      </w:r>
      <w:r w:rsidRPr="0009764D">
        <w:rPr>
          <w:rFonts w:asciiTheme="minorHAnsi" w:eastAsia="CIDFont+F5" w:hAnsiTheme="minorHAnsi" w:cstheme="minorHAnsi"/>
          <w:lang w:eastAsia="it-IT"/>
        </w:rPr>
        <w:tab/>
        <w:t>altri</w:t>
      </w:r>
      <w:r w:rsidRPr="0009764D">
        <w:rPr>
          <w:rFonts w:asciiTheme="minorHAnsi" w:eastAsia="CIDFont+F5" w:hAnsiTheme="minorHAnsi" w:cstheme="minorHAnsi"/>
          <w:lang w:eastAsia="it-IT"/>
        </w:rPr>
        <w:tab/>
        <w:t>componenti</w:t>
      </w:r>
      <w:r w:rsidRPr="0009764D">
        <w:rPr>
          <w:rFonts w:asciiTheme="minorHAnsi" w:eastAsia="CIDFont+F5" w:hAnsiTheme="minorHAnsi" w:cstheme="minorHAnsi"/>
          <w:lang w:eastAsia="it-IT"/>
        </w:rPr>
        <w:tab/>
        <w:t>del</w:t>
      </w:r>
      <w:r w:rsidRPr="0009764D">
        <w:rPr>
          <w:rFonts w:asciiTheme="minorHAnsi" w:eastAsia="CIDFont+F5" w:hAnsiTheme="minorHAnsi" w:cstheme="minorHAnsi"/>
          <w:lang w:eastAsia="it-IT"/>
        </w:rPr>
        <w:tab/>
        <w:t>gruppo:</w:t>
      </w:r>
    </w:p>
    <w:p w14:paraId="4EC09341" w14:textId="14EBEAAC" w:rsidR="0009764D" w:rsidRDefault="0009764D" w:rsidP="0009764D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="CIDFont+F5" w:hAnsiTheme="minorHAnsi" w:cstheme="minorHAnsi"/>
          <w:lang w:eastAsia="it-IT"/>
        </w:rPr>
      </w:pPr>
      <w:r>
        <w:rPr>
          <w:rFonts w:asciiTheme="minorHAnsi" w:eastAsia="CIDFont+F5" w:hAnsiTheme="minorHAnsi" w:cstheme="minorHAnsi"/>
          <w:lang w:eastAsia="it-IT"/>
        </w:rPr>
        <w:t>__________________________________________________________________________________________________________________________________________________________</w:t>
      </w:r>
      <w:r>
        <w:rPr>
          <w:rFonts w:asciiTheme="minorHAnsi" w:eastAsia="CIDFont+F5" w:hAnsiTheme="minorHAnsi" w:cstheme="minorHAnsi"/>
          <w:lang w:eastAsia="it-IT"/>
        </w:rPr>
        <w:lastRenderedPageBreak/>
        <w:t>__________________________________________________________________________________________________________________________________________________________</w:t>
      </w:r>
    </w:p>
    <w:p w14:paraId="5FE73DF7" w14:textId="77777777" w:rsidR="0009764D" w:rsidRPr="0009764D" w:rsidRDefault="0009764D" w:rsidP="0009764D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="CIDFont+F5" w:hAnsiTheme="minorHAnsi" w:cstheme="minorHAnsi"/>
          <w:lang w:eastAsia="it-IT"/>
        </w:rPr>
      </w:pPr>
    </w:p>
    <w:p w14:paraId="29BB7D85" w14:textId="4F04E27A" w:rsidR="00AD287D" w:rsidRPr="00565601" w:rsidRDefault="007863F8" w:rsidP="001C5DB0">
      <w:pPr>
        <w:suppressAutoHyphens w:val="0"/>
        <w:autoSpaceDE w:val="0"/>
        <w:autoSpaceDN w:val="0"/>
        <w:adjustRightInd w:val="0"/>
        <w:spacing w:line="276" w:lineRule="auto"/>
        <w:ind w:firstLine="284"/>
        <w:jc w:val="both"/>
        <w:rPr>
          <w:rFonts w:asciiTheme="minorHAnsi" w:eastAsia="CIDFont+F5" w:hAnsiTheme="minorHAnsi" w:cstheme="minorHAnsi"/>
          <w:lang w:eastAsia="it-IT"/>
        </w:rPr>
      </w:pPr>
      <w:r w:rsidRPr="00565601">
        <w:rPr>
          <w:rFonts w:asciiTheme="minorHAnsi" w:eastAsia="CIDFont+F5" w:hAnsiTheme="minorHAnsi" w:cstheme="minorHAnsi"/>
          <w:lang w:eastAsia="it-IT"/>
        </w:rPr>
        <w:sym w:font="Symbol" w:char="F092"/>
      </w:r>
      <w:r w:rsidRPr="00565601">
        <w:rPr>
          <w:rFonts w:asciiTheme="minorHAnsi" w:eastAsia="CIDFont+F5" w:hAnsiTheme="minorHAnsi" w:cstheme="minorHAnsi"/>
          <w:lang w:eastAsia="it-IT"/>
        </w:rPr>
        <w:t xml:space="preserve"> </w:t>
      </w:r>
      <w:r w:rsidR="001C5DB0">
        <w:rPr>
          <w:rFonts w:asciiTheme="minorHAnsi" w:eastAsia="CIDFont+F5" w:hAnsiTheme="minorHAnsi" w:cstheme="minorHAnsi"/>
          <w:lang w:eastAsia="it-IT"/>
        </w:rPr>
        <w:t xml:space="preserve">Altro </w:t>
      </w:r>
      <w:r w:rsidRPr="00565601">
        <w:rPr>
          <w:rFonts w:asciiTheme="minorHAnsi" w:eastAsia="CIDFont+F5" w:hAnsiTheme="minorHAnsi" w:cstheme="minorHAnsi"/>
          <w:lang w:eastAsia="it-IT"/>
        </w:rPr>
        <w:t>________________________________</w:t>
      </w:r>
    </w:p>
    <w:p w14:paraId="7C63065D" w14:textId="77777777" w:rsidR="00EF2C00" w:rsidRPr="00565601" w:rsidRDefault="00EF2C00" w:rsidP="007863F8">
      <w:pPr>
        <w:spacing w:line="276" w:lineRule="auto"/>
        <w:jc w:val="both"/>
        <w:rPr>
          <w:rFonts w:asciiTheme="minorHAnsi" w:eastAsia="Arial" w:hAnsiTheme="minorHAnsi" w:cstheme="minorHAnsi"/>
          <w:i/>
          <w:iCs/>
          <w:color w:val="365F91" w:themeColor="accent1" w:themeShade="BF"/>
        </w:rPr>
      </w:pPr>
    </w:p>
    <w:p w14:paraId="3D9063CB" w14:textId="77777777" w:rsidR="003E5179" w:rsidRPr="00565601" w:rsidRDefault="003E5179" w:rsidP="00096357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565601">
        <w:rPr>
          <w:rFonts w:asciiTheme="minorHAnsi" w:hAnsiTheme="minorHAnsi" w:cstheme="minorHAnsi"/>
          <w:b/>
          <w:bCs/>
        </w:rPr>
        <w:t>PRESO ATTO</w:t>
      </w:r>
    </w:p>
    <w:p w14:paraId="6751395D" w14:textId="392D7803" w:rsidR="003E5179" w:rsidRPr="00565601" w:rsidRDefault="003E5179" w:rsidP="00096357">
      <w:pPr>
        <w:spacing w:line="276" w:lineRule="auto"/>
        <w:jc w:val="both"/>
        <w:rPr>
          <w:rFonts w:asciiTheme="minorHAnsi" w:hAnsiTheme="minorHAnsi" w:cstheme="minorHAnsi"/>
        </w:rPr>
      </w:pPr>
      <w:r w:rsidRPr="00565601">
        <w:rPr>
          <w:rFonts w:asciiTheme="minorHAnsi" w:hAnsiTheme="minorHAnsi" w:cstheme="minorHAnsi"/>
        </w:rPr>
        <w:t xml:space="preserve">di tutte le condizioni e dei termini di partecipazione stabiliti nell’Avviso </w:t>
      </w:r>
      <w:r w:rsidR="00252EF4" w:rsidRPr="00565601">
        <w:rPr>
          <w:rFonts w:asciiTheme="minorHAnsi" w:hAnsiTheme="minorHAnsi" w:cstheme="minorHAnsi"/>
        </w:rPr>
        <w:t>approvato con determinazione n._____ del ___________</w:t>
      </w:r>
      <w:r w:rsidRPr="00565601">
        <w:rPr>
          <w:rFonts w:asciiTheme="minorHAnsi" w:hAnsiTheme="minorHAnsi" w:cstheme="minorHAnsi"/>
        </w:rPr>
        <w:t xml:space="preserve"> </w:t>
      </w:r>
    </w:p>
    <w:p w14:paraId="1943E1FB" w14:textId="5C411873" w:rsidR="00B758FC" w:rsidRPr="00565601" w:rsidRDefault="00B758FC" w:rsidP="00D56CD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565601">
        <w:rPr>
          <w:rFonts w:asciiTheme="minorHAnsi" w:hAnsiTheme="minorHAnsi" w:cstheme="minorHAnsi"/>
          <w:b/>
          <w:bCs/>
        </w:rPr>
        <w:t>CHIEDE L'ISCRIZIONE</w:t>
      </w:r>
    </w:p>
    <w:p w14:paraId="234E1F3F" w14:textId="54D72688" w:rsidR="004D6675" w:rsidRPr="004D6675" w:rsidRDefault="00C4023C" w:rsidP="004D6675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565601">
        <w:rPr>
          <w:rFonts w:asciiTheme="minorHAnsi" w:hAnsiTheme="minorHAnsi" w:cstheme="minorHAnsi"/>
          <w:bCs/>
          <w:color w:val="000000"/>
        </w:rPr>
        <w:t>a</w:t>
      </w:r>
      <w:r w:rsidR="00B758FC" w:rsidRPr="00565601">
        <w:rPr>
          <w:rFonts w:asciiTheme="minorHAnsi" w:hAnsiTheme="minorHAnsi" w:cstheme="minorHAnsi"/>
          <w:bCs/>
          <w:color w:val="000000"/>
        </w:rPr>
        <w:t>ll’elenco aperto degli operatori economici per l’affidamento dei servizi di architettura e ingegneria di importo inferiore alle soglie di rilevanza europea mediante affidamento diretto o procedura negoziata senza bando ai sensi dell’art. 50, comma 1, lettere b) ed e) del decreto legislativo 31 marzo 2023, n.36</w:t>
      </w:r>
      <w:r w:rsidR="00DB79BC" w:rsidRPr="00565601">
        <w:rPr>
          <w:rFonts w:asciiTheme="minorHAnsi" w:hAnsiTheme="minorHAnsi" w:cstheme="minorHAnsi"/>
          <w:bCs/>
          <w:color w:val="000000"/>
        </w:rPr>
        <w:t xml:space="preserve">, </w:t>
      </w:r>
      <w:proofErr w:type="gramStart"/>
      <w:r w:rsidR="00F2725C" w:rsidRPr="00565601">
        <w:rPr>
          <w:rFonts w:asciiTheme="minorHAnsi" w:hAnsiTheme="minorHAnsi" w:cstheme="minorHAnsi"/>
          <w:bCs/>
        </w:rPr>
        <w:t xml:space="preserve">secondo </w:t>
      </w:r>
      <w:r w:rsidR="004D6675" w:rsidRPr="004D6675">
        <w:rPr>
          <w:rFonts w:ascii="Calibri" w:eastAsia="Calibri" w:hAnsi="Calibri" w:cs="Calibri"/>
          <w:spacing w:val="-4"/>
          <w:lang w:eastAsia="en-US"/>
        </w:rPr>
        <w:t xml:space="preserve"> </w:t>
      </w:r>
      <w:r w:rsidR="004D6675" w:rsidRPr="004D6675">
        <w:rPr>
          <w:rFonts w:ascii="Calibri" w:eastAsia="Calibri" w:hAnsi="Calibri" w:cs="Calibri"/>
          <w:lang w:eastAsia="en-US"/>
        </w:rPr>
        <w:t>le</w:t>
      </w:r>
      <w:proofErr w:type="gramEnd"/>
      <w:r w:rsidR="004D6675" w:rsidRPr="004D6675">
        <w:rPr>
          <w:rFonts w:ascii="Calibri" w:eastAsia="Calibri" w:hAnsi="Calibri" w:cs="Calibri"/>
          <w:spacing w:val="-4"/>
          <w:lang w:eastAsia="en-US"/>
        </w:rPr>
        <w:t xml:space="preserve"> </w:t>
      </w:r>
      <w:r w:rsidR="004D6675" w:rsidRPr="004D6675">
        <w:rPr>
          <w:rFonts w:ascii="Calibri" w:eastAsia="Calibri" w:hAnsi="Calibri" w:cs="Calibri"/>
          <w:lang w:eastAsia="en-US"/>
        </w:rPr>
        <w:t>seguenti</w:t>
      </w:r>
      <w:r w:rsidR="004D6675" w:rsidRPr="004D6675">
        <w:rPr>
          <w:rFonts w:ascii="Calibri" w:eastAsia="Calibri" w:hAnsi="Calibri" w:cs="Calibri"/>
          <w:spacing w:val="-3"/>
          <w:lang w:eastAsia="en-US"/>
        </w:rPr>
        <w:t xml:space="preserve"> </w:t>
      </w:r>
      <w:r w:rsidR="004D6675" w:rsidRPr="004D6675">
        <w:rPr>
          <w:rFonts w:ascii="Calibri" w:eastAsia="Calibri" w:hAnsi="Calibri" w:cs="Calibri"/>
          <w:spacing w:val="-2"/>
          <w:lang w:eastAsia="en-US"/>
        </w:rPr>
        <w:t>categorie:</w:t>
      </w:r>
    </w:p>
    <w:p w14:paraId="07117C6C" w14:textId="77777777" w:rsidR="004D6675" w:rsidRPr="004D6675" w:rsidRDefault="004D6675" w:rsidP="004D6675">
      <w:pPr>
        <w:widowControl w:val="0"/>
        <w:suppressAutoHyphens w:val="0"/>
        <w:autoSpaceDE w:val="0"/>
        <w:autoSpaceDN w:val="0"/>
        <w:spacing w:before="60"/>
        <w:ind w:left="961" w:right="109"/>
        <w:jc w:val="both"/>
        <w:rPr>
          <w:rFonts w:ascii="Calibri" w:eastAsia="Calibri" w:hAnsi="Calibri" w:cs="Calibri"/>
          <w:lang w:eastAsia="en-US"/>
        </w:rPr>
      </w:pPr>
      <w:r w:rsidRPr="004D6675">
        <w:rPr>
          <w:rFonts w:ascii="Calibri" w:eastAsia="Calibri" w:hAnsi="Calibri" w:cs="Calibri"/>
          <w:b/>
          <w:lang w:eastAsia="en-US"/>
        </w:rPr>
        <w:t xml:space="preserve">A01. </w:t>
      </w:r>
      <w:r w:rsidRPr="004D6675">
        <w:rPr>
          <w:rFonts w:ascii="Calibri" w:eastAsia="Calibri" w:hAnsi="Calibri" w:cs="Calibri"/>
          <w:lang w:eastAsia="en-US"/>
        </w:rPr>
        <w:t>Interventi di manutenzione, restauro, risanamento conservativo, riqualificazione, su edifici e manufatti di interesse storico artistico soggetti a tutela ai sensi del decreto legislativo n. 42/2004, oppure di particolare importanza (Classe E/21, E/22 secondo l'elencazione di cui al DM 143/2013);</w:t>
      </w:r>
    </w:p>
    <w:p w14:paraId="44DEE81E" w14:textId="77777777" w:rsidR="004D6675" w:rsidRPr="004D6675" w:rsidRDefault="004D6675" w:rsidP="004D6675">
      <w:pPr>
        <w:widowControl w:val="0"/>
        <w:suppressAutoHyphens w:val="0"/>
        <w:autoSpaceDE w:val="0"/>
        <w:autoSpaceDN w:val="0"/>
        <w:spacing w:before="61"/>
        <w:ind w:left="961" w:right="115"/>
        <w:jc w:val="both"/>
        <w:rPr>
          <w:rFonts w:ascii="Calibri" w:eastAsia="Calibri" w:hAnsi="Calibri" w:cs="Calibri"/>
          <w:lang w:eastAsia="en-US"/>
        </w:rPr>
      </w:pPr>
      <w:r w:rsidRPr="004D6675">
        <w:rPr>
          <w:rFonts w:ascii="Calibri" w:eastAsia="Calibri" w:hAnsi="Calibri" w:cs="Calibri"/>
          <w:b/>
          <w:lang w:eastAsia="en-US"/>
        </w:rPr>
        <w:t xml:space="preserve">A02. </w:t>
      </w:r>
      <w:r w:rsidRPr="004D6675">
        <w:rPr>
          <w:rFonts w:ascii="Calibri" w:eastAsia="Calibri" w:hAnsi="Calibri" w:cs="Calibri"/>
          <w:lang w:eastAsia="en-US"/>
        </w:rPr>
        <w:t>Opere strutturali su edifici e manufatti di interesse storico artistico soggetti a tutela ai sensi del</w:t>
      </w:r>
      <w:r w:rsidRPr="004D6675">
        <w:rPr>
          <w:rFonts w:ascii="Calibri" w:eastAsia="Calibri" w:hAnsi="Calibri" w:cs="Calibri"/>
          <w:spacing w:val="-1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decreto legislativo n. 42/2004,</w:t>
      </w:r>
      <w:r w:rsidRPr="004D6675">
        <w:rPr>
          <w:rFonts w:ascii="Calibri" w:eastAsia="Calibri" w:hAnsi="Calibri" w:cs="Calibri"/>
          <w:spacing w:val="-2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oppure</w:t>
      </w:r>
      <w:r w:rsidRPr="004D6675">
        <w:rPr>
          <w:rFonts w:ascii="Calibri" w:eastAsia="Calibri" w:hAnsi="Calibri" w:cs="Calibri"/>
          <w:spacing w:val="-1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di particolare importanza</w:t>
      </w:r>
      <w:r w:rsidRPr="004D6675">
        <w:rPr>
          <w:rFonts w:ascii="Calibri" w:eastAsia="Calibri" w:hAnsi="Calibri" w:cs="Calibri"/>
          <w:spacing w:val="-2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(Classi E/21, E/22 e Classi S.02 e S.04 secondo l'elencazione di cui al DM 143/2013);</w:t>
      </w:r>
    </w:p>
    <w:p w14:paraId="367B992C" w14:textId="77777777" w:rsidR="004D6675" w:rsidRPr="004D6675" w:rsidRDefault="004D6675" w:rsidP="004D6675">
      <w:pPr>
        <w:widowControl w:val="0"/>
        <w:suppressAutoHyphens w:val="0"/>
        <w:autoSpaceDE w:val="0"/>
        <w:autoSpaceDN w:val="0"/>
        <w:spacing w:before="61"/>
        <w:ind w:left="961" w:right="111"/>
        <w:jc w:val="both"/>
        <w:rPr>
          <w:rFonts w:ascii="Calibri" w:eastAsia="Calibri" w:hAnsi="Calibri" w:cs="Calibri"/>
          <w:lang w:eastAsia="en-US"/>
        </w:rPr>
      </w:pPr>
      <w:r w:rsidRPr="004D6675">
        <w:rPr>
          <w:rFonts w:ascii="Calibri" w:eastAsia="Calibri" w:hAnsi="Calibri" w:cs="Calibri"/>
          <w:b/>
          <w:lang w:eastAsia="en-US"/>
        </w:rPr>
        <w:t xml:space="preserve">A03. </w:t>
      </w:r>
      <w:r w:rsidRPr="004D6675">
        <w:rPr>
          <w:rFonts w:ascii="Calibri" w:eastAsia="Calibri" w:hAnsi="Calibri" w:cs="Calibri"/>
          <w:lang w:eastAsia="en-US"/>
        </w:rPr>
        <w:t>Impianti termici e di condizionamento, impianti idrico sanitari, impianti elettrici, impianti di basse tensioni, impianti elevatori, impianti di sicurezza antincendio e simili, reti di</w:t>
      </w:r>
      <w:r w:rsidRPr="004D6675">
        <w:rPr>
          <w:rFonts w:ascii="Calibri" w:eastAsia="Calibri" w:hAnsi="Calibri" w:cs="Calibri"/>
          <w:spacing w:val="-14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telecomunicazione</w:t>
      </w:r>
      <w:r w:rsidRPr="004D6675">
        <w:rPr>
          <w:rFonts w:ascii="Calibri" w:eastAsia="Calibri" w:hAnsi="Calibri" w:cs="Calibri"/>
          <w:spacing w:val="-14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e</w:t>
      </w:r>
      <w:r w:rsidRPr="004D6675">
        <w:rPr>
          <w:rFonts w:ascii="Calibri" w:eastAsia="Calibri" w:hAnsi="Calibri" w:cs="Calibri"/>
          <w:spacing w:val="-13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di</w:t>
      </w:r>
      <w:r w:rsidRPr="004D6675">
        <w:rPr>
          <w:rFonts w:ascii="Calibri" w:eastAsia="Calibri" w:hAnsi="Calibri" w:cs="Calibri"/>
          <w:spacing w:val="-14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trasmissione</w:t>
      </w:r>
      <w:r w:rsidRPr="004D6675">
        <w:rPr>
          <w:rFonts w:ascii="Calibri" w:eastAsia="Calibri" w:hAnsi="Calibri" w:cs="Calibri"/>
          <w:spacing w:val="-13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dati</w:t>
      </w:r>
      <w:r w:rsidRPr="004D6675">
        <w:rPr>
          <w:rFonts w:ascii="Calibri" w:eastAsia="Calibri" w:hAnsi="Calibri" w:cs="Calibri"/>
          <w:spacing w:val="-14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(Classe</w:t>
      </w:r>
      <w:r w:rsidRPr="004D6675">
        <w:rPr>
          <w:rFonts w:ascii="Calibri" w:eastAsia="Calibri" w:hAnsi="Calibri" w:cs="Calibri"/>
          <w:spacing w:val="-13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IA.04</w:t>
      </w:r>
      <w:r w:rsidRPr="004D6675">
        <w:rPr>
          <w:rFonts w:ascii="Calibri" w:eastAsia="Calibri" w:hAnsi="Calibri" w:cs="Calibri"/>
          <w:spacing w:val="-14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e</w:t>
      </w:r>
      <w:r w:rsidRPr="004D6675">
        <w:rPr>
          <w:rFonts w:ascii="Calibri" w:eastAsia="Calibri" w:hAnsi="Calibri" w:cs="Calibri"/>
          <w:spacing w:val="-14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Classe</w:t>
      </w:r>
      <w:r w:rsidRPr="004D6675">
        <w:rPr>
          <w:rFonts w:ascii="Calibri" w:eastAsia="Calibri" w:hAnsi="Calibri" w:cs="Calibri"/>
          <w:spacing w:val="-13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IA.02</w:t>
      </w:r>
      <w:r w:rsidRPr="004D6675">
        <w:rPr>
          <w:rFonts w:ascii="Calibri" w:eastAsia="Calibri" w:hAnsi="Calibri" w:cs="Calibri"/>
          <w:spacing w:val="-14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secondo</w:t>
      </w:r>
      <w:r w:rsidRPr="004D6675">
        <w:rPr>
          <w:rFonts w:ascii="Calibri" w:eastAsia="Calibri" w:hAnsi="Calibri" w:cs="Calibri"/>
          <w:spacing w:val="-13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l'elencazione di cui al DM 143/2013);</w:t>
      </w:r>
    </w:p>
    <w:p w14:paraId="3EAFF165" w14:textId="77777777" w:rsidR="004D6675" w:rsidRDefault="004D6675" w:rsidP="004D6675">
      <w:pPr>
        <w:widowControl w:val="0"/>
        <w:suppressAutoHyphens w:val="0"/>
        <w:autoSpaceDE w:val="0"/>
        <w:autoSpaceDN w:val="0"/>
        <w:spacing w:before="59"/>
        <w:ind w:left="961" w:right="111"/>
        <w:jc w:val="both"/>
        <w:rPr>
          <w:rFonts w:ascii="Calibri" w:eastAsia="Calibri" w:hAnsi="Calibri" w:cs="Calibri"/>
          <w:spacing w:val="-2"/>
          <w:lang w:eastAsia="en-US"/>
        </w:rPr>
      </w:pPr>
      <w:r w:rsidRPr="004D6675">
        <w:rPr>
          <w:rFonts w:ascii="Calibri" w:eastAsia="Calibri" w:hAnsi="Calibri" w:cs="Calibri"/>
          <w:b/>
          <w:lang w:eastAsia="en-US"/>
        </w:rPr>
        <w:t xml:space="preserve">A04. </w:t>
      </w:r>
      <w:r w:rsidRPr="004D6675">
        <w:rPr>
          <w:rFonts w:ascii="Calibri" w:eastAsia="Calibri" w:hAnsi="Calibri" w:cs="Calibri"/>
          <w:lang w:eastAsia="en-US"/>
        </w:rPr>
        <w:t>Opere a verde, arredo urbano, sistemazione di aree esterne, inclusi i giardini e le aree verdi, opere di carattere paesaggistico, botanico, opere di organizzazione dell’ecosistema naturale</w:t>
      </w:r>
      <w:r w:rsidRPr="004D6675">
        <w:rPr>
          <w:rFonts w:ascii="Calibri" w:eastAsia="Calibri" w:hAnsi="Calibri" w:cs="Calibri"/>
          <w:spacing w:val="-1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esistente</w:t>
      </w:r>
      <w:r w:rsidRPr="004D6675">
        <w:rPr>
          <w:rFonts w:ascii="Calibri" w:eastAsia="Calibri" w:hAnsi="Calibri" w:cs="Calibri"/>
          <w:spacing w:val="-1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(Classe P.01,</w:t>
      </w:r>
      <w:r w:rsidRPr="004D6675">
        <w:rPr>
          <w:rFonts w:ascii="Calibri" w:eastAsia="Calibri" w:hAnsi="Calibri" w:cs="Calibri"/>
          <w:spacing w:val="-1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Classe P.02</w:t>
      </w:r>
      <w:r w:rsidRPr="004D6675">
        <w:rPr>
          <w:rFonts w:ascii="Calibri" w:eastAsia="Calibri" w:hAnsi="Calibri" w:cs="Calibri"/>
          <w:spacing w:val="-1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e Classe P.03 secondo l'elencazione di</w:t>
      </w:r>
      <w:r w:rsidRPr="004D6675">
        <w:rPr>
          <w:rFonts w:ascii="Calibri" w:eastAsia="Calibri" w:hAnsi="Calibri" w:cs="Calibri"/>
          <w:spacing w:val="-2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cui al</w:t>
      </w:r>
      <w:r w:rsidRPr="004D6675">
        <w:rPr>
          <w:rFonts w:ascii="Calibri" w:eastAsia="Calibri" w:hAnsi="Calibri" w:cs="Calibri"/>
          <w:spacing w:val="-2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 xml:space="preserve">DM </w:t>
      </w:r>
      <w:r w:rsidRPr="004D6675">
        <w:rPr>
          <w:rFonts w:ascii="Calibri" w:eastAsia="Calibri" w:hAnsi="Calibri" w:cs="Calibri"/>
          <w:spacing w:val="-2"/>
          <w:lang w:eastAsia="en-US"/>
        </w:rPr>
        <w:t>143/2013).</w:t>
      </w:r>
    </w:p>
    <w:p w14:paraId="646727FC" w14:textId="77777777" w:rsidR="004D6675" w:rsidRDefault="004D6675" w:rsidP="004D6675">
      <w:pPr>
        <w:widowControl w:val="0"/>
        <w:suppressAutoHyphens w:val="0"/>
        <w:autoSpaceDE w:val="0"/>
        <w:autoSpaceDN w:val="0"/>
        <w:spacing w:before="59"/>
        <w:ind w:left="961" w:right="111"/>
        <w:jc w:val="both"/>
        <w:rPr>
          <w:rFonts w:ascii="Calibri" w:eastAsia="Calibri" w:hAnsi="Calibri" w:cs="Calibri"/>
          <w:spacing w:val="-2"/>
          <w:lang w:eastAsia="en-US"/>
        </w:rPr>
      </w:pPr>
    </w:p>
    <w:p w14:paraId="080F1A6F" w14:textId="6475DEDD" w:rsidR="004D6675" w:rsidRDefault="004D6675" w:rsidP="004D6675">
      <w:pPr>
        <w:widowControl w:val="0"/>
        <w:suppressAutoHyphens w:val="0"/>
        <w:autoSpaceDE w:val="0"/>
        <w:autoSpaceDN w:val="0"/>
        <w:spacing w:before="59"/>
        <w:ind w:left="961" w:right="111"/>
        <w:jc w:val="both"/>
        <w:rPr>
          <w:rFonts w:ascii="Calibri" w:eastAsia="Calibri" w:hAnsi="Calibri" w:cs="Calibri"/>
          <w:spacing w:val="-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O per l’affidamento di </w:t>
      </w:r>
      <w:r w:rsidRPr="004D6675">
        <w:rPr>
          <w:rFonts w:ascii="Calibri" w:eastAsia="Calibri" w:hAnsi="Calibri" w:cs="Calibri"/>
          <w:sz w:val="22"/>
          <w:szCs w:val="22"/>
          <w:lang w:eastAsia="en-US"/>
        </w:rPr>
        <w:t>servizi di ingegneria e architettura che non</w:t>
      </w:r>
      <w:r w:rsidRPr="004D6675">
        <w:rPr>
          <w:rFonts w:ascii="Calibri" w:eastAsia="Calibri" w:hAnsi="Calibri" w:cs="Calibri"/>
          <w:spacing w:val="-14"/>
          <w:sz w:val="22"/>
          <w:szCs w:val="22"/>
          <w:lang w:eastAsia="en-US"/>
        </w:rPr>
        <w:t xml:space="preserve"> </w:t>
      </w:r>
      <w:r w:rsidRPr="004D6675">
        <w:rPr>
          <w:rFonts w:ascii="Calibri" w:eastAsia="Calibri" w:hAnsi="Calibri" w:cs="Calibri"/>
          <w:sz w:val="22"/>
          <w:szCs w:val="22"/>
          <w:lang w:eastAsia="en-US"/>
        </w:rPr>
        <w:t>riguardano</w:t>
      </w:r>
      <w:r w:rsidRPr="004D6675">
        <w:rPr>
          <w:rFonts w:ascii="Calibri" w:eastAsia="Calibri" w:hAnsi="Calibri" w:cs="Calibri"/>
          <w:spacing w:val="-14"/>
          <w:sz w:val="22"/>
          <w:szCs w:val="22"/>
          <w:lang w:eastAsia="en-US"/>
        </w:rPr>
        <w:t xml:space="preserve"> </w:t>
      </w:r>
      <w:r w:rsidRPr="004D6675">
        <w:rPr>
          <w:rFonts w:ascii="Calibri" w:eastAsia="Calibri" w:hAnsi="Calibri" w:cs="Calibri"/>
          <w:sz w:val="22"/>
          <w:szCs w:val="22"/>
          <w:lang w:eastAsia="en-US"/>
        </w:rPr>
        <w:t>attività</w:t>
      </w:r>
      <w:r w:rsidRPr="004D6675">
        <w:rPr>
          <w:rFonts w:ascii="Calibri" w:eastAsia="Calibri" w:hAnsi="Calibri" w:cs="Calibri"/>
          <w:spacing w:val="-13"/>
          <w:sz w:val="22"/>
          <w:szCs w:val="22"/>
          <w:lang w:eastAsia="en-US"/>
        </w:rPr>
        <w:t xml:space="preserve"> </w:t>
      </w:r>
      <w:r w:rsidRPr="004D6675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4D6675">
        <w:rPr>
          <w:rFonts w:ascii="Calibri" w:eastAsia="Calibri" w:hAnsi="Calibri" w:cs="Calibri"/>
          <w:spacing w:val="-13"/>
          <w:sz w:val="22"/>
          <w:szCs w:val="22"/>
          <w:lang w:eastAsia="en-US"/>
        </w:rPr>
        <w:t xml:space="preserve"> </w:t>
      </w:r>
      <w:r w:rsidRPr="004D6675">
        <w:rPr>
          <w:rFonts w:ascii="Calibri" w:eastAsia="Calibri" w:hAnsi="Calibri" w:cs="Calibri"/>
          <w:sz w:val="22"/>
          <w:szCs w:val="22"/>
          <w:lang w:eastAsia="en-US"/>
        </w:rPr>
        <w:t>progettazione,</w:t>
      </w:r>
      <w:r w:rsidRPr="004D6675">
        <w:rPr>
          <w:rFonts w:ascii="Calibri" w:eastAsia="Calibri" w:hAnsi="Calibri" w:cs="Calibri"/>
          <w:spacing w:val="-13"/>
          <w:sz w:val="22"/>
          <w:szCs w:val="22"/>
          <w:lang w:eastAsia="en-US"/>
        </w:rPr>
        <w:t xml:space="preserve"> </w:t>
      </w:r>
      <w:r w:rsidRPr="004D6675">
        <w:rPr>
          <w:rFonts w:ascii="Calibri" w:eastAsia="Calibri" w:hAnsi="Calibri" w:cs="Calibri"/>
          <w:sz w:val="22"/>
          <w:szCs w:val="22"/>
          <w:lang w:eastAsia="en-US"/>
        </w:rPr>
        <w:t>ma</w:t>
      </w:r>
      <w:r w:rsidRPr="004D6675">
        <w:rPr>
          <w:rFonts w:ascii="Calibri" w:eastAsia="Calibri" w:hAnsi="Calibri" w:cs="Calibri"/>
          <w:spacing w:val="-13"/>
          <w:sz w:val="22"/>
          <w:szCs w:val="22"/>
          <w:lang w:eastAsia="en-US"/>
        </w:rPr>
        <w:t xml:space="preserve"> </w:t>
      </w:r>
      <w:r w:rsidRPr="004D6675">
        <w:rPr>
          <w:rFonts w:ascii="Calibri" w:eastAsia="Calibri" w:hAnsi="Calibri" w:cs="Calibri"/>
          <w:sz w:val="22"/>
          <w:szCs w:val="22"/>
          <w:lang w:eastAsia="en-US"/>
        </w:rPr>
        <w:t>supporto</w:t>
      </w:r>
      <w:r w:rsidRPr="004D6675">
        <w:rPr>
          <w:rFonts w:ascii="Calibri" w:eastAsia="Calibri" w:hAnsi="Calibri" w:cs="Calibri"/>
          <w:spacing w:val="-13"/>
          <w:sz w:val="22"/>
          <w:szCs w:val="22"/>
          <w:lang w:eastAsia="en-US"/>
        </w:rPr>
        <w:t xml:space="preserve"> </w:t>
      </w:r>
      <w:r w:rsidRPr="004D6675">
        <w:rPr>
          <w:rFonts w:ascii="Calibri" w:eastAsia="Calibri" w:hAnsi="Calibri" w:cs="Calibri"/>
          <w:sz w:val="22"/>
          <w:szCs w:val="22"/>
          <w:lang w:eastAsia="en-US"/>
        </w:rPr>
        <w:t>tecnico</w:t>
      </w:r>
      <w:r w:rsidRPr="004D6675">
        <w:rPr>
          <w:rFonts w:ascii="Calibri" w:eastAsia="Calibri" w:hAnsi="Calibri" w:cs="Calibri"/>
          <w:spacing w:val="-13"/>
          <w:sz w:val="22"/>
          <w:szCs w:val="22"/>
          <w:lang w:eastAsia="en-US"/>
        </w:rPr>
        <w:t xml:space="preserve"> </w:t>
      </w:r>
      <w:r w:rsidRPr="004D6675">
        <w:rPr>
          <w:rFonts w:ascii="Calibri" w:eastAsia="Calibri" w:hAnsi="Calibri" w:cs="Calibri"/>
          <w:sz w:val="22"/>
          <w:szCs w:val="22"/>
          <w:lang w:eastAsia="en-US"/>
        </w:rPr>
        <w:t>per</w:t>
      </w:r>
      <w:r w:rsidRPr="004D6675">
        <w:rPr>
          <w:rFonts w:ascii="Calibri" w:eastAsia="Calibri" w:hAnsi="Calibri" w:cs="Calibri"/>
          <w:spacing w:val="-12"/>
          <w:sz w:val="22"/>
          <w:szCs w:val="22"/>
          <w:lang w:eastAsia="en-US"/>
        </w:rPr>
        <w:t xml:space="preserve"> </w:t>
      </w:r>
      <w:r w:rsidRPr="004D6675">
        <w:rPr>
          <w:rFonts w:ascii="Calibri" w:eastAsia="Calibri" w:hAnsi="Calibri" w:cs="Calibri"/>
          <w:sz w:val="22"/>
          <w:szCs w:val="22"/>
          <w:lang w:eastAsia="en-US"/>
        </w:rPr>
        <w:t>l’esecuzione</w:t>
      </w:r>
      <w:r w:rsidRPr="004D6675">
        <w:rPr>
          <w:rFonts w:ascii="Calibri" w:eastAsia="Calibri" w:hAnsi="Calibri" w:cs="Calibri"/>
          <w:spacing w:val="-13"/>
          <w:sz w:val="22"/>
          <w:szCs w:val="22"/>
          <w:lang w:eastAsia="en-US"/>
        </w:rPr>
        <w:t xml:space="preserve"> </w:t>
      </w:r>
      <w:r w:rsidRPr="004D6675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4D6675">
        <w:rPr>
          <w:rFonts w:ascii="Calibri" w:eastAsia="Calibri" w:hAnsi="Calibri" w:cs="Calibri"/>
          <w:spacing w:val="-13"/>
          <w:sz w:val="22"/>
          <w:szCs w:val="22"/>
          <w:lang w:eastAsia="en-US"/>
        </w:rPr>
        <w:t xml:space="preserve"> </w:t>
      </w:r>
      <w:r w:rsidRPr="004D6675">
        <w:rPr>
          <w:rFonts w:ascii="Calibri" w:eastAsia="Calibri" w:hAnsi="Calibri" w:cs="Calibri"/>
          <w:sz w:val="22"/>
          <w:szCs w:val="22"/>
          <w:lang w:eastAsia="en-US"/>
        </w:rPr>
        <w:t>lavori</w:t>
      </w:r>
      <w:r w:rsidRPr="004D6675">
        <w:rPr>
          <w:rFonts w:ascii="Calibri" w:eastAsia="Calibri" w:hAnsi="Calibri" w:cs="Calibri"/>
          <w:spacing w:val="-13"/>
          <w:sz w:val="22"/>
          <w:szCs w:val="22"/>
          <w:lang w:eastAsia="en-US"/>
        </w:rPr>
        <w:t xml:space="preserve"> </w:t>
      </w:r>
      <w:r w:rsidRPr="004D6675">
        <w:rPr>
          <w:rFonts w:ascii="Calibri" w:eastAsia="Calibri" w:hAnsi="Calibri" w:cs="Calibri"/>
          <w:sz w:val="22"/>
          <w:szCs w:val="22"/>
          <w:lang w:eastAsia="en-US"/>
        </w:rPr>
        <w:t>che</w:t>
      </w:r>
      <w:r w:rsidRPr="004D6675">
        <w:rPr>
          <w:rFonts w:ascii="Calibri" w:eastAsia="Calibri" w:hAnsi="Calibri" w:cs="Calibri"/>
          <w:spacing w:val="-13"/>
          <w:sz w:val="22"/>
          <w:szCs w:val="22"/>
          <w:lang w:eastAsia="en-US"/>
        </w:rPr>
        <w:t xml:space="preserve"> </w:t>
      </w:r>
      <w:r w:rsidRPr="004D6675">
        <w:rPr>
          <w:rFonts w:ascii="Calibri" w:eastAsia="Calibri" w:hAnsi="Calibri" w:cs="Calibri"/>
          <w:sz w:val="22"/>
          <w:szCs w:val="22"/>
          <w:lang w:eastAsia="en-US"/>
        </w:rPr>
        <w:t>possono non richiedere necessariamente l’iscrizione ad Albi degli Ordini professionali, di seguito specificati</w:t>
      </w:r>
      <w:r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56A110CD" w14:textId="77777777" w:rsidR="004D6675" w:rsidRDefault="004D6675" w:rsidP="004D6675">
      <w:pPr>
        <w:widowControl w:val="0"/>
        <w:suppressAutoHyphens w:val="0"/>
        <w:autoSpaceDE w:val="0"/>
        <w:autoSpaceDN w:val="0"/>
        <w:spacing w:before="59"/>
        <w:ind w:left="961" w:right="111"/>
        <w:jc w:val="both"/>
        <w:rPr>
          <w:rFonts w:ascii="Calibri" w:eastAsia="Calibri" w:hAnsi="Calibri" w:cs="Calibri"/>
          <w:spacing w:val="-2"/>
          <w:lang w:eastAsia="en-US"/>
        </w:rPr>
      </w:pPr>
    </w:p>
    <w:p w14:paraId="5DF797B0" w14:textId="77777777" w:rsidR="004D6675" w:rsidRPr="004D6675" w:rsidRDefault="004D6675" w:rsidP="004D6675">
      <w:pPr>
        <w:widowControl w:val="0"/>
        <w:suppressAutoHyphens w:val="0"/>
        <w:autoSpaceDE w:val="0"/>
        <w:autoSpaceDN w:val="0"/>
        <w:spacing w:before="62"/>
        <w:ind w:left="961"/>
        <w:rPr>
          <w:rFonts w:ascii="Calibri" w:eastAsia="Calibri" w:hAnsi="Calibri" w:cs="Calibri"/>
          <w:lang w:eastAsia="en-US"/>
        </w:rPr>
      </w:pPr>
      <w:r w:rsidRPr="004D6675">
        <w:rPr>
          <w:rFonts w:ascii="Calibri" w:eastAsia="Calibri" w:hAnsi="Calibri" w:cs="Calibri"/>
          <w:b/>
          <w:lang w:eastAsia="en-US"/>
        </w:rPr>
        <w:t>B01.</w:t>
      </w:r>
      <w:r w:rsidRPr="004D6675">
        <w:rPr>
          <w:rFonts w:ascii="Calibri" w:eastAsia="Calibri" w:hAnsi="Calibri" w:cs="Calibri"/>
          <w:b/>
          <w:spacing w:val="4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Rilievi</w:t>
      </w:r>
      <w:r w:rsidRPr="004D6675">
        <w:rPr>
          <w:rFonts w:ascii="Calibri" w:eastAsia="Calibri" w:hAnsi="Calibri" w:cs="Calibri"/>
          <w:spacing w:val="37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architettonici,</w:t>
      </w:r>
      <w:r w:rsidRPr="004D6675">
        <w:rPr>
          <w:rFonts w:ascii="Calibri" w:eastAsia="Calibri" w:hAnsi="Calibri" w:cs="Calibri"/>
          <w:spacing w:val="39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archeologici</w:t>
      </w:r>
      <w:r w:rsidRPr="004D6675">
        <w:rPr>
          <w:rFonts w:ascii="Calibri" w:eastAsia="Calibri" w:hAnsi="Calibri" w:cs="Calibri"/>
          <w:spacing w:val="39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e</w:t>
      </w:r>
      <w:r w:rsidRPr="004D6675">
        <w:rPr>
          <w:rFonts w:ascii="Calibri" w:eastAsia="Calibri" w:hAnsi="Calibri" w:cs="Calibri"/>
          <w:spacing w:val="37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topografici,</w:t>
      </w:r>
      <w:r w:rsidRPr="004D6675">
        <w:rPr>
          <w:rFonts w:ascii="Calibri" w:eastAsia="Calibri" w:hAnsi="Calibri" w:cs="Calibri"/>
          <w:spacing w:val="39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GPS,</w:t>
      </w:r>
      <w:r w:rsidRPr="004D6675">
        <w:rPr>
          <w:rFonts w:ascii="Calibri" w:eastAsia="Calibri" w:hAnsi="Calibri" w:cs="Calibri"/>
          <w:spacing w:val="37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fotogrammetrici,</w:t>
      </w:r>
      <w:r w:rsidRPr="004D6675">
        <w:rPr>
          <w:rFonts w:ascii="Calibri" w:eastAsia="Calibri" w:hAnsi="Calibri" w:cs="Calibri"/>
          <w:spacing w:val="39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con</w:t>
      </w:r>
      <w:r w:rsidRPr="004D6675">
        <w:rPr>
          <w:rFonts w:ascii="Calibri" w:eastAsia="Calibri" w:hAnsi="Calibri" w:cs="Calibri"/>
          <w:spacing w:val="39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drone</w:t>
      </w:r>
      <w:r w:rsidRPr="004D6675">
        <w:rPr>
          <w:rFonts w:ascii="Calibri" w:eastAsia="Calibri" w:hAnsi="Calibri" w:cs="Calibri"/>
          <w:spacing w:val="37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e laser scanner;</w:t>
      </w:r>
    </w:p>
    <w:p w14:paraId="7E8323AF" w14:textId="77777777" w:rsidR="004D6675" w:rsidRPr="004D6675" w:rsidRDefault="004D6675" w:rsidP="004D6675">
      <w:pPr>
        <w:widowControl w:val="0"/>
        <w:suppressAutoHyphens w:val="0"/>
        <w:autoSpaceDE w:val="0"/>
        <w:autoSpaceDN w:val="0"/>
        <w:spacing w:before="60"/>
        <w:ind w:left="961"/>
        <w:rPr>
          <w:rFonts w:ascii="Calibri" w:eastAsia="Calibri" w:hAnsi="Calibri" w:cs="Calibri"/>
          <w:lang w:eastAsia="en-US"/>
        </w:rPr>
      </w:pPr>
      <w:r w:rsidRPr="004D6675">
        <w:rPr>
          <w:rFonts w:ascii="Calibri" w:eastAsia="Calibri" w:hAnsi="Calibri" w:cs="Calibri"/>
          <w:b/>
          <w:lang w:eastAsia="en-US"/>
        </w:rPr>
        <w:t>B02.</w:t>
      </w:r>
      <w:r w:rsidRPr="004D6675">
        <w:rPr>
          <w:rFonts w:ascii="Calibri" w:eastAsia="Calibri" w:hAnsi="Calibri" w:cs="Calibri"/>
          <w:b/>
          <w:spacing w:val="-5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Collaborazione</w:t>
      </w:r>
      <w:r w:rsidRPr="004D6675">
        <w:rPr>
          <w:rFonts w:ascii="Calibri" w:eastAsia="Calibri" w:hAnsi="Calibri" w:cs="Calibri"/>
          <w:spacing w:val="-6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di</w:t>
      </w:r>
      <w:r w:rsidRPr="004D6675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supporto</w:t>
      </w:r>
      <w:r w:rsidRPr="004D6675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alla</w:t>
      </w:r>
      <w:r w:rsidRPr="004D6675">
        <w:rPr>
          <w:rFonts w:ascii="Calibri" w:eastAsia="Calibri" w:hAnsi="Calibri" w:cs="Calibri"/>
          <w:spacing w:val="-7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progettazione</w:t>
      </w:r>
      <w:r w:rsidRPr="004D6675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architettonica</w:t>
      </w:r>
      <w:r w:rsidRPr="004D6675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(definitiva/esecutiva)</w:t>
      </w:r>
      <w:r w:rsidRPr="004D6675">
        <w:rPr>
          <w:rFonts w:ascii="Calibri" w:eastAsia="Calibri" w:hAnsi="Calibri" w:cs="Calibri"/>
          <w:spacing w:val="-8"/>
          <w:lang w:eastAsia="en-US"/>
        </w:rPr>
        <w:t xml:space="preserve"> </w:t>
      </w:r>
      <w:r w:rsidRPr="004D6675">
        <w:rPr>
          <w:rFonts w:ascii="Calibri" w:eastAsia="Calibri" w:hAnsi="Calibri" w:cs="Calibri"/>
          <w:spacing w:val="-5"/>
          <w:lang w:eastAsia="en-US"/>
        </w:rPr>
        <w:t>per</w:t>
      </w:r>
    </w:p>
    <w:p w14:paraId="07FCEE3C" w14:textId="77777777" w:rsidR="004D6675" w:rsidRPr="004D6675" w:rsidRDefault="004D6675" w:rsidP="004D6675">
      <w:pPr>
        <w:widowControl w:val="0"/>
        <w:suppressAutoHyphens w:val="0"/>
        <w:autoSpaceDE w:val="0"/>
        <w:autoSpaceDN w:val="0"/>
        <w:spacing w:before="59"/>
        <w:ind w:left="961"/>
        <w:rPr>
          <w:rFonts w:ascii="Calibri" w:eastAsia="Calibri" w:hAnsi="Calibri" w:cs="Calibri"/>
          <w:lang w:eastAsia="en-US"/>
        </w:rPr>
      </w:pPr>
      <w:r w:rsidRPr="004D6675">
        <w:rPr>
          <w:rFonts w:ascii="Calibri" w:eastAsia="Calibri" w:hAnsi="Calibri" w:cs="Calibri"/>
          <w:lang w:eastAsia="en-US"/>
        </w:rPr>
        <w:t>la</w:t>
      </w:r>
      <w:r w:rsidRPr="004D6675">
        <w:rPr>
          <w:rFonts w:ascii="Calibri" w:eastAsia="Calibri" w:hAnsi="Calibri" w:cs="Calibri"/>
          <w:spacing w:val="4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stesura</w:t>
      </w:r>
      <w:r w:rsidRPr="004D6675">
        <w:rPr>
          <w:rFonts w:ascii="Calibri" w:eastAsia="Calibri" w:hAnsi="Calibri" w:cs="Calibri"/>
          <w:spacing w:val="4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degli</w:t>
      </w:r>
      <w:r w:rsidRPr="004D6675">
        <w:rPr>
          <w:rFonts w:ascii="Calibri" w:eastAsia="Calibri" w:hAnsi="Calibri" w:cs="Calibri"/>
          <w:spacing w:val="4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elaborati</w:t>
      </w:r>
      <w:r w:rsidRPr="004D6675">
        <w:rPr>
          <w:rFonts w:ascii="Calibri" w:eastAsia="Calibri" w:hAnsi="Calibri" w:cs="Calibri"/>
          <w:spacing w:val="4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grafici</w:t>
      </w:r>
      <w:r w:rsidRPr="004D6675">
        <w:rPr>
          <w:rFonts w:ascii="Calibri" w:eastAsia="Calibri" w:hAnsi="Calibri" w:cs="Calibri"/>
          <w:spacing w:val="4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specialistici,</w:t>
      </w:r>
      <w:r w:rsidRPr="004D6675">
        <w:rPr>
          <w:rFonts w:ascii="Calibri" w:eastAsia="Calibri" w:hAnsi="Calibri" w:cs="Calibri"/>
          <w:spacing w:val="4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di</w:t>
      </w:r>
      <w:r w:rsidRPr="004D6675">
        <w:rPr>
          <w:rFonts w:ascii="Calibri" w:eastAsia="Calibri" w:hAnsi="Calibri" w:cs="Calibri"/>
          <w:spacing w:val="4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dettaglio,</w:t>
      </w:r>
      <w:r w:rsidRPr="004D6675">
        <w:rPr>
          <w:rFonts w:ascii="Calibri" w:eastAsia="Calibri" w:hAnsi="Calibri" w:cs="Calibri"/>
          <w:spacing w:val="4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tecnico-economici</w:t>
      </w:r>
      <w:r w:rsidRPr="004D6675">
        <w:rPr>
          <w:rFonts w:ascii="Calibri" w:eastAsia="Calibri" w:hAnsi="Calibri" w:cs="Calibri"/>
          <w:spacing w:val="4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progettuali, modellazione in BIM;</w:t>
      </w:r>
    </w:p>
    <w:p w14:paraId="0D4C1871" w14:textId="77777777" w:rsidR="004D6675" w:rsidRPr="004D6675" w:rsidRDefault="004D6675" w:rsidP="004D6675">
      <w:pPr>
        <w:widowControl w:val="0"/>
        <w:suppressAutoHyphens w:val="0"/>
        <w:autoSpaceDE w:val="0"/>
        <w:autoSpaceDN w:val="0"/>
        <w:spacing w:before="60"/>
        <w:ind w:left="961"/>
        <w:rPr>
          <w:rFonts w:ascii="Calibri" w:eastAsia="Calibri" w:hAnsi="Calibri" w:cs="Calibri"/>
          <w:lang w:eastAsia="en-US"/>
        </w:rPr>
      </w:pPr>
      <w:r w:rsidRPr="004D6675">
        <w:rPr>
          <w:rFonts w:ascii="Calibri" w:eastAsia="Calibri" w:hAnsi="Calibri" w:cs="Calibri"/>
          <w:b/>
          <w:lang w:eastAsia="en-US"/>
        </w:rPr>
        <w:t>B03.</w:t>
      </w:r>
      <w:r w:rsidRPr="004D6675">
        <w:rPr>
          <w:rFonts w:ascii="Calibri" w:eastAsia="Calibri" w:hAnsi="Calibri" w:cs="Calibri"/>
          <w:b/>
          <w:spacing w:val="8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Pratiche</w:t>
      </w:r>
      <w:r w:rsidRPr="004D6675">
        <w:rPr>
          <w:rFonts w:ascii="Calibri" w:eastAsia="Calibri" w:hAnsi="Calibri" w:cs="Calibri"/>
          <w:spacing w:val="8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catastali,</w:t>
      </w:r>
      <w:r w:rsidRPr="004D6675">
        <w:rPr>
          <w:rFonts w:ascii="Calibri" w:eastAsia="Calibri" w:hAnsi="Calibri" w:cs="Calibri"/>
          <w:spacing w:val="8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frazionamenti,</w:t>
      </w:r>
      <w:r w:rsidRPr="004D6675">
        <w:rPr>
          <w:rFonts w:ascii="Calibri" w:eastAsia="Calibri" w:hAnsi="Calibri" w:cs="Calibri"/>
          <w:spacing w:val="8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accatastamenti,</w:t>
      </w:r>
      <w:r w:rsidRPr="004D6675">
        <w:rPr>
          <w:rFonts w:ascii="Calibri" w:eastAsia="Calibri" w:hAnsi="Calibri" w:cs="Calibri"/>
          <w:spacing w:val="8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volture,</w:t>
      </w:r>
      <w:r w:rsidRPr="004D6675">
        <w:rPr>
          <w:rFonts w:ascii="Calibri" w:eastAsia="Calibri" w:hAnsi="Calibri" w:cs="Calibri"/>
          <w:spacing w:val="8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piano</w:t>
      </w:r>
      <w:r w:rsidRPr="004D6675">
        <w:rPr>
          <w:rFonts w:ascii="Calibri" w:eastAsia="Calibri" w:hAnsi="Calibri" w:cs="Calibri"/>
          <w:spacing w:val="8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particellare</w:t>
      </w:r>
      <w:r w:rsidRPr="004D6675">
        <w:rPr>
          <w:rFonts w:ascii="Calibri" w:eastAsia="Calibri" w:hAnsi="Calibri" w:cs="Calibri"/>
          <w:spacing w:val="8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 xml:space="preserve">di </w:t>
      </w:r>
      <w:r w:rsidRPr="004D6675">
        <w:rPr>
          <w:rFonts w:ascii="Calibri" w:eastAsia="Calibri" w:hAnsi="Calibri" w:cs="Calibri"/>
          <w:spacing w:val="-2"/>
          <w:lang w:eastAsia="en-US"/>
        </w:rPr>
        <w:t>esproprio;</w:t>
      </w:r>
    </w:p>
    <w:p w14:paraId="3B5253B5" w14:textId="77777777" w:rsidR="004D6675" w:rsidRPr="004D6675" w:rsidRDefault="004D6675" w:rsidP="004D6675">
      <w:pPr>
        <w:widowControl w:val="0"/>
        <w:suppressAutoHyphens w:val="0"/>
        <w:autoSpaceDE w:val="0"/>
        <w:autoSpaceDN w:val="0"/>
        <w:spacing w:before="60"/>
        <w:ind w:left="961"/>
        <w:rPr>
          <w:rFonts w:ascii="Calibri" w:eastAsia="Calibri" w:hAnsi="Calibri" w:cs="Calibri"/>
          <w:lang w:eastAsia="en-US"/>
        </w:rPr>
      </w:pPr>
      <w:r w:rsidRPr="004D6675">
        <w:rPr>
          <w:rFonts w:ascii="Calibri" w:eastAsia="Calibri" w:hAnsi="Calibri" w:cs="Calibri"/>
          <w:b/>
          <w:lang w:eastAsia="en-US"/>
        </w:rPr>
        <w:t>B04</w:t>
      </w:r>
      <w:r w:rsidRPr="004D6675">
        <w:rPr>
          <w:rFonts w:ascii="Calibri" w:eastAsia="Calibri" w:hAnsi="Calibri" w:cs="Calibri"/>
          <w:lang w:eastAsia="en-US"/>
        </w:rPr>
        <w:t>.</w:t>
      </w:r>
      <w:r w:rsidRPr="004D6675">
        <w:rPr>
          <w:rFonts w:ascii="Calibri" w:eastAsia="Calibri" w:hAnsi="Calibri" w:cs="Calibri"/>
          <w:spacing w:val="37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Collaborazione</w:t>
      </w:r>
      <w:r w:rsidRPr="004D6675">
        <w:rPr>
          <w:rFonts w:ascii="Calibri" w:eastAsia="Calibri" w:hAnsi="Calibri" w:cs="Calibri"/>
          <w:spacing w:val="38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specialistica</w:t>
      </w:r>
      <w:r w:rsidRPr="004D6675">
        <w:rPr>
          <w:rFonts w:ascii="Calibri" w:eastAsia="Calibri" w:hAnsi="Calibri" w:cs="Calibri"/>
          <w:spacing w:val="38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alle</w:t>
      </w:r>
      <w:r w:rsidRPr="004D6675">
        <w:rPr>
          <w:rFonts w:ascii="Calibri" w:eastAsia="Calibri" w:hAnsi="Calibri" w:cs="Calibri"/>
          <w:spacing w:val="38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attività</w:t>
      </w:r>
      <w:r w:rsidRPr="004D6675">
        <w:rPr>
          <w:rFonts w:ascii="Calibri" w:eastAsia="Calibri" w:hAnsi="Calibri" w:cs="Calibri"/>
          <w:spacing w:val="38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di</w:t>
      </w:r>
      <w:r w:rsidRPr="004D6675">
        <w:rPr>
          <w:rFonts w:ascii="Calibri" w:eastAsia="Calibri" w:hAnsi="Calibri" w:cs="Calibri"/>
          <w:spacing w:val="36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progettazione</w:t>
      </w:r>
      <w:r w:rsidRPr="004D6675">
        <w:rPr>
          <w:rFonts w:ascii="Calibri" w:eastAsia="Calibri" w:hAnsi="Calibri" w:cs="Calibri"/>
          <w:spacing w:val="38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museografica,</w:t>
      </w:r>
      <w:r w:rsidRPr="004D6675">
        <w:rPr>
          <w:rFonts w:ascii="Calibri" w:eastAsia="Calibri" w:hAnsi="Calibri" w:cs="Calibri"/>
          <w:spacing w:val="38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allestimenti museali, mostre e contenuti multimediali per spazi espositivi;</w:t>
      </w:r>
    </w:p>
    <w:p w14:paraId="60622A7B" w14:textId="77777777" w:rsidR="004D6675" w:rsidRPr="004D6675" w:rsidRDefault="004D6675" w:rsidP="004D6675">
      <w:pPr>
        <w:widowControl w:val="0"/>
        <w:suppressAutoHyphens w:val="0"/>
        <w:autoSpaceDE w:val="0"/>
        <w:autoSpaceDN w:val="0"/>
        <w:spacing w:before="60"/>
        <w:ind w:left="961" w:right="108"/>
        <w:jc w:val="both"/>
        <w:rPr>
          <w:rFonts w:ascii="Calibri" w:eastAsia="Calibri" w:hAnsi="Calibri" w:cs="Calibri"/>
          <w:lang w:eastAsia="en-US"/>
        </w:rPr>
      </w:pPr>
      <w:r w:rsidRPr="004D6675">
        <w:rPr>
          <w:rFonts w:ascii="Calibri" w:eastAsia="Calibri" w:hAnsi="Calibri" w:cs="Calibri"/>
          <w:b/>
          <w:lang w:eastAsia="en-US"/>
        </w:rPr>
        <w:lastRenderedPageBreak/>
        <w:t>B05</w:t>
      </w:r>
      <w:r w:rsidRPr="004D6675">
        <w:rPr>
          <w:rFonts w:ascii="Calibri" w:eastAsia="Calibri" w:hAnsi="Calibri" w:cs="Calibri"/>
          <w:lang w:eastAsia="en-US"/>
        </w:rPr>
        <w:t>.</w:t>
      </w:r>
      <w:r w:rsidRPr="004D6675">
        <w:rPr>
          <w:rFonts w:ascii="Calibri" w:eastAsia="Calibri" w:hAnsi="Calibri" w:cs="Calibri"/>
          <w:spacing w:val="-14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Collaborazione</w:t>
      </w:r>
      <w:r w:rsidRPr="004D6675">
        <w:rPr>
          <w:rFonts w:ascii="Calibri" w:eastAsia="Calibri" w:hAnsi="Calibri" w:cs="Calibri"/>
          <w:spacing w:val="-14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tecnica</w:t>
      </w:r>
      <w:r w:rsidRPr="004D6675">
        <w:rPr>
          <w:rFonts w:ascii="Calibri" w:eastAsia="Calibri" w:hAnsi="Calibri" w:cs="Calibri"/>
          <w:spacing w:val="-13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specialistica</w:t>
      </w:r>
      <w:r w:rsidRPr="004D6675">
        <w:rPr>
          <w:rFonts w:ascii="Calibri" w:eastAsia="Calibri" w:hAnsi="Calibri" w:cs="Calibri"/>
          <w:spacing w:val="-14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in</w:t>
      </w:r>
      <w:r w:rsidRPr="004D6675">
        <w:rPr>
          <w:rFonts w:ascii="Calibri" w:eastAsia="Calibri" w:hAnsi="Calibri" w:cs="Calibri"/>
          <w:spacing w:val="-13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fase</w:t>
      </w:r>
      <w:r w:rsidRPr="004D6675">
        <w:rPr>
          <w:rFonts w:ascii="Calibri" w:eastAsia="Calibri" w:hAnsi="Calibri" w:cs="Calibri"/>
          <w:spacing w:val="-14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di</w:t>
      </w:r>
      <w:r w:rsidRPr="004D6675">
        <w:rPr>
          <w:rFonts w:ascii="Calibri" w:eastAsia="Calibri" w:hAnsi="Calibri" w:cs="Calibri"/>
          <w:spacing w:val="-13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esecuzione</w:t>
      </w:r>
      <w:r w:rsidRPr="004D6675">
        <w:rPr>
          <w:rFonts w:ascii="Calibri" w:eastAsia="Calibri" w:hAnsi="Calibri" w:cs="Calibri"/>
          <w:spacing w:val="-14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dei</w:t>
      </w:r>
      <w:r w:rsidRPr="004D6675">
        <w:rPr>
          <w:rFonts w:ascii="Calibri" w:eastAsia="Calibri" w:hAnsi="Calibri" w:cs="Calibri"/>
          <w:spacing w:val="-14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lavori</w:t>
      </w:r>
      <w:r w:rsidRPr="004D6675">
        <w:rPr>
          <w:rFonts w:ascii="Calibri" w:eastAsia="Calibri" w:hAnsi="Calibri" w:cs="Calibri"/>
          <w:spacing w:val="-13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per</w:t>
      </w:r>
      <w:r w:rsidRPr="004D6675">
        <w:rPr>
          <w:rFonts w:ascii="Calibri" w:eastAsia="Calibri" w:hAnsi="Calibri" w:cs="Calibri"/>
          <w:spacing w:val="-14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la</w:t>
      </w:r>
      <w:r w:rsidRPr="004D6675">
        <w:rPr>
          <w:rFonts w:ascii="Calibri" w:eastAsia="Calibri" w:hAnsi="Calibri" w:cs="Calibri"/>
          <w:spacing w:val="-13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redazione</w:t>
      </w:r>
      <w:r w:rsidRPr="004D6675">
        <w:rPr>
          <w:rFonts w:ascii="Calibri" w:eastAsia="Calibri" w:hAnsi="Calibri" w:cs="Calibri"/>
          <w:spacing w:val="-14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della documentazione scientifica dello scavo archeologico, esecuzione di scavi archeologici ed assistenza archeologica ai lavori di scavo, redazione della scheda</w:t>
      </w:r>
      <w:r w:rsidRPr="004D6675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tecnica archeologica</w:t>
      </w:r>
      <w:r w:rsidRPr="004D6675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di cui all’art.16 del Decreto del Ministero dei beni e delle attività culturali e del turismo del 22 agosto 2017, n. 154;</w:t>
      </w:r>
    </w:p>
    <w:p w14:paraId="3104A7D2" w14:textId="77777777" w:rsidR="004D6675" w:rsidRPr="004D6675" w:rsidRDefault="004D6675" w:rsidP="004D6675">
      <w:pPr>
        <w:widowControl w:val="0"/>
        <w:suppressAutoHyphens w:val="0"/>
        <w:autoSpaceDE w:val="0"/>
        <w:autoSpaceDN w:val="0"/>
        <w:spacing w:before="62"/>
        <w:ind w:left="961" w:right="115"/>
        <w:jc w:val="both"/>
        <w:rPr>
          <w:rFonts w:ascii="Calibri" w:eastAsia="Calibri" w:hAnsi="Calibri" w:cs="Calibri"/>
          <w:lang w:eastAsia="en-US"/>
        </w:rPr>
      </w:pPr>
      <w:r w:rsidRPr="004D6675">
        <w:rPr>
          <w:rFonts w:ascii="Calibri" w:eastAsia="Calibri" w:hAnsi="Calibri" w:cs="Calibri"/>
          <w:b/>
          <w:lang w:eastAsia="en-US"/>
        </w:rPr>
        <w:t>B06</w:t>
      </w:r>
      <w:r w:rsidRPr="004D6675">
        <w:rPr>
          <w:rFonts w:ascii="Calibri" w:eastAsia="Calibri" w:hAnsi="Calibri" w:cs="Calibri"/>
          <w:lang w:eastAsia="en-US"/>
        </w:rPr>
        <w:t xml:space="preserve">. Collaborazione specialistica nel campo della riqualificazione energetica, Energy management, calcolo e certificazione energetica (ex Legge 10/1991 e </w:t>
      </w:r>
      <w:proofErr w:type="spellStart"/>
      <w:r w:rsidRPr="004D6675">
        <w:rPr>
          <w:rFonts w:ascii="Calibri" w:eastAsia="Calibri" w:hAnsi="Calibri" w:cs="Calibri"/>
          <w:lang w:eastAsia="en-US"/>
        </w:rPr>
        <w:t>ss.mm.ii</w:t>
      </w:r>
      <w:proofErr w:type="spellEnd"/>
      <w:r w:rsidRPr="004D6675">
        <w:rPr>
          <w:rFonts w:ascii="Calibri" w:eastAsia="Calibri" w:hAnsi="Calibri" w:cs="Calibri"/>
          <w:lang w:eastAsia="en-US"/>
        </w:rPr>
        <w:t>.);</w:t>
      </w:r>
    </w:p>
    <w:p w14:paraId="1AA6F5CA" w14:textId="77777777" w:rsidR="004D6675" w:rsidRPr="004D6675" w:rsidRDefault="004D6675" w:rsidP="004D6675">
      <w:pPr>
        <w:widowControl w:val="0"/>
        <w:suppressAutoHyphens w:val="0"/>
        <w:autoSpaceDE w:val="0"/>
        <w:autoSpaceDN w:val="0"/>
        <w:spacing w:before="59"/>
        <w:ind w:left="961" w:right="117"/>
        <w:jc w:val="both"/>
        <w:rPr>
          <w:rFonts w:ascii="Calibri" w:eastAsia="Calibri" w:hAnsi="Calibri" w:cs="Calibri"/>
          <w:lang w:eastAsia="en-US"/>
        </w:rPr>
      </w:pPr>
      <w:r w:rsidRPr="004D6675">
        <w:rPr>
          <w:rFonts w:ascii="Calibri" w:eastAsia="Calibri" w:hAnsi="Calibri" w:cs="Calibri"/>
          <w:b/>
          <w:lang w:eastAsia="en-US"/>
        </w:rPr>
        <w:t xml:space="preserve">B07. </w:t>
      </w:r>
      <w:r w:rsidRPr="004D6675">
        <w:rPr>
          <w:rFonts w:ascii="Calibri" w:eastAsia="Calibri" w:hAnsi="Calibri" w:cs="Calibri"/>
          <w:lang w:eastAsia="en-US"/>
        </w:rPr>
        <w:t xml:space="preserve">Coordinamento della Sicurezza in fase di progettazione (CSP) ed esecuzione (CSE) (ai sensi del D.lgs. n. 81/08 e </w:t>
      </w:r>
      <w:proofErr w:type="spellStart"/>
      <w:r w:rsidRPr="004D6675">
        <w:rPr>
          <w:rFonts w:ascii="Calibri" w:eastAsia="Calibri" w:hAnsi="Calibri" w:cs="Calibri"/>
          <w:lang w:eastAsia="en-US"/>
        </w:rPr>
        <w:t>ss.mm.ii</w:t>
      </w:r>
      <w:proofErr w:type="spellEnd"/>
      <w:r w:rsidRPr="004D6675">
        <w:rPr>
          <w:rFonts w:ascii="Calibri" w:eastAsia="Calibri" w:hAnsi="Calibri" w:cs="Calibri"/>
          <w:lang w:eastAsia="en-US"/>
        </w:rPr>
        <w:t>.);</w:t>
      </w:r>
    </w:p>
    <w:p w14:paraId="122FF956" w14:textId="77777777" w:rsidR="004D6675" w:rsidRPr="004D6675" w:rsidRDefault="004D6675" w:rsidP="004D6675">
      <w:pPr>
        <w:widowControl w:val="0"/>
        <w:suppressAutoHyphens w:val="0"/>
        <w:autoSpaceDE w:val="0"/>
        <w:autoSpaceDN w:val="0"/>
        <w:spacing w:before="60" w:line="290" w:lineRule="auto"/>
        <w:ind w:left="961" w:right="114"/>
        <w:jc w:val="both"/>
        <w:rPr>
          <w:rFonts w:ascii="Calibri" w:eastAsia="Calibri" w:hAnsi="Calibri" w:cs="Calibri"/>
          <w:lang w:eastAsia="en-US"/>
        </w:rPr>
      </w:pPr>
      <w:r w:rsidRPr="004D6675">
        <w:rPr>
          <w:rFonts w:ascii="Calibri" w:eastAsia="Calibri" w:hAnsi="Calibri" w:cs="Calibri"/>
          <w:b/>
          <w:lang w:eastAsia="en-US"/>
        </w:rPr>
        <w:t>B08</w:t>
      </w:r>
      <w:r w:rsidRPr="004D6675">
        <w:rPr>
          <w:rFonts w:ascii="Calibri" w:eastAsia="Calibri" w:hAnsi="Calibri" w:cs="Calibri"/>
          <w:lang w:eastAsia="en-US"/>
        </w:rPr>
        <w:t>.</w:t>
      </w:r>
      <w:r w:rsidRPr="004D6675">
        <w:rPr>
          <w:rFonts w:ascii="Calibri" w:eastAsia="Calibri" w:hAnsi="Calibri" w:cs="Calibri"/>
          <w:spacing w:val="-8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Collaborazione</w:t>
      </w:r>
      <w:r w:rsidRPr="004D6675">
        <w:rPr>
          <w:rFonts w:ascii="Calibri" w:eastAsia="Calibri" w:hAnsi="Calibri" w:cs="Calibri"/>
          <w:spacing w:val="-7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specialistica</w:t>
      </w:r>
      <w:r w:rsidRPr="004D6675">
        <w:rPr>
          <w:rFonts w:ascii="Calibri" w:eastAsia="Calibri" w:hAnsi="Calibri" w:cs="Calibri"/>
          <w:spacing w:val="-7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nel</w:t>
      </w:r>
      <w:r w:rsidRPr="004D6675">
        <w:rPr>
          <w:rFonts w:ascii="Calibri" w:eastAsia="Calibri" w:hAnsi="Calibri" w:cs="Calibri"/>
          <w:spacing w:val="-9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campo</w:t>
      </w:r>
      <w:r w:rsidRPr="004D6675">
        <w:rPr>
          <w:rFonts w:ascii="Calibri" w:eastAsia="Calibri" w:hAnsi="Calibri" w:cs="Calibri"/>
          <w:spacing w:val="-9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della</w:t>
      </w:r>
      <w:r w:rsidRPr="004D6675">
        <w:rPr>
          <w:rFonts w:ascii="Calibri" w:eastAsia="Calibri" w:hAnsi="Calibri" w:cs="Calibri"/>
          <w:spacing w:val="-9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Prevenzione</w:t>
      </w:r>
      <w:r w:rsidRPr="004D6675">
        <w:rPr>
          <w:rFonts w:ascii="Calibri" w:eastAsia="Calibri" w:hAnsi="Calibri" w:cs="Calibri"/>
          <w:spacing w:val="-7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incendi</w:t>
      </w:r>
      <w:r w:rsidRPr="004D6675">
        <w:rPr>
          <w:rFonts w:ascii="Calibri" w:eastAsia="Calibri" w:hAnsi="Calibri" w:cs="Calibri"/>
          <w:spacing w:val="-1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per</w:t>
      </w:r>
      <w:r w:rsidRPr="004D6675">
        <w:rPr>
          <w:rFonts w:ascii="Calibri" w:eastAsia="Calibri" w:hAnsi="Calibri" w:cs="Calibri"/>
          <w:spacing w:val="-11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adeguamento</w:t>
      </w:r>
      <w:r w:rsidRPr="004D6675">
        <w:rPr>
          <w:rFonts w:ascii="Calibri" w:eastAsia="Calibri" w:hAnsi="Calibri" w:cs="Calibri"/>
          <w:spacing w:val="-7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alla normativa</w:t>
      </w:r>
      <w:r w:rsidRPr="004D6675">
        <w:rPr>
          <w:rFonts w:ascii="Calibri" w:eastAsia="Calibri" w:hAnsi="Calibri" w:cs="Calibri"/>
          <w:spacing w:val="80"/>
          <w:w w:val="15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vigente</w:t>
      </w:r>
      <w:r w:rsidRPr="004D6675">
        <w:rPr>
          <w:rFonts w:ascii="Calibri" w:eastAsia="Calibri" w:hAnsi="Calibri" w:cs="Calibri"/>
          <w:spacing w:val="80"/>
          <w:w w:val="15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(D.P.R.</w:t>
      </w:r>
      <w:r w:rsidRPr="004D6675">
        <w:rPr>
          <w:rFonts w:ascii="Calibri" w:eastAsia="Calibri" w:hAnsi="Calibri" w:cs="Calibri"/>
          <w:spacing w:val="80"/>
          <w:w w:val="15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n.151/2011),</w:t>
      </w:r>
      <w:r w:rsidRPr="004D6675">
        <w:rPr>
          <w:rFonts w:ascii="Calibri" w:eastAsia="Calibri" w:hAnsi="Calibri" w:cs="Calibri"/>
          <w:spacing w:val="80"/>
          <w:w w:val="15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attività</w:t>
      </w:r>
      <w:r w:rsidRPr="004D6675">
        <w:rPr>
          <w:rFonts w:ascii="Calibri" w:eastAsia="Calibri" w:hAnsi="Calibri" w:cs="Calibri"/>
          <w:spacing w:val="80"/>
          <w:w w:val="15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istruttoria</w:t>
      </w:r>
      <w:r w:rsidRPr="004D6675">
        <w:rPr>
          <w:rFonts w:ascii="Calibri" w:eastAsia="Calibri" w:hAnsi="Calibri" w:cs="Calibri"/>
          <w:spacing w:val="80"/>
          <w:w w:val="15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presso</w:t>
      </w:r>
      <w:r w:rsidRPr="004D6675">
        <w:rPr>
          <w:rFonts w:ascii="Calibri" w:eastAsia="Calibri" w:hAnsi="Calibri" w:cs="Calibri"/>
          <w:spacing w:val="80"/>
          <w:w w:val="15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i</w:t>
      </w:r>
      <w:r w:rsidRPr="004D6675">
        <w:rPr>
          <w:rFonts w:ascii="Calibri" w:eastAsia="Calibri" w:hAnsi="Calibri" w:cs="Calibri"/>
          <w:spacing w:val="80"/>
          <w:w w:val="15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VVF</w:t>
      </w:r>
      <w:r w:rsidRPr="004D6675">
        <w:rPr>
          <w:rFonts w:ascii="Calibri" w:eastAsia="Calibri" w:hAnsi="Calibri" w:cs="Calibri"/>
          <w:spacing w:val="80"/>
          <w:w w:val="15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finalizzata</w:t>
      </w:r>
    </w:p>
    <w:p w14:paraId="557D1F7F" w14:textId="77777777" w:rsidR="004D6675" w:rsidRPr="004D6675" w:rsidRDefault="004D6675" w:rsidP="004D6675">
      <w:pPr>
        <w:widowControl w:val="0"/>
        <w:suppressAutoHyphens w:val="0"/>
        <w:autoSpaceDE w:val="0"/>
        <w:autoSpaceDN w:val="0"/>
        <w:spacing w:line="230" w:lineRule="exact"/>
        <w:ind w:left="961"/>
        <w:jc w:val="both"/>
        <w:rPr>
          <w:rFonts w:ascii="Calibri" w:eastAsia="Calibri" w:hAnsi="Calibri" w:cs="Calibri"/>
          <w:lang w:eastAsia="en-US"/>
        </w:rPr>
      </w:pPr>
      <w:r w:rsidRPr="004D6675">
        <w:rPr>
          <w:rFonts w:ascii="Calibri" w:eastAsia="Calibri" w:hAnsi="Calibri" w:cs="Calibri"/>
          <w:lang w:eastAsia="en-US"/>
        </w:rPr>
        <w:t>all’ottenimento</w:t>
      </w:r>
      <w:r w:rsidRPr="004D6675">
        <w:rPr>
          <w:rFonts w:ascii="Calibri" w:eastAsia="Calibri" w:hAnsi="Calibri" w:cs="Calibri"/>
          <w:spacing w:val="-6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del</w:t>
      </w:r>
      <w:r w:rsidRPr="004D6675">
        <w:rPr>
          <w:rFonts w:ascii="Calibri" w:eastAsia="Calibri" w:hAnsi="Calibri" w:cs="Calibri"/>
          <w:spacing w:val="-1"/>
          <w:lang w:eastAsia="en-US"/>
        </w:rPr>
        <w:t xml:space="preserve"> </w:t>
      </w:r>
      <w:r w:rsidRPr="004D6675">
        <w:rPr>
          <w:rFonts w:ascii="Calibri" w:eastAsia="Calibri" w:hAnsi="Calibri" w:cs="Calibri"/>
          <w:spacing w:val="-4"/>
          <w:lang w:eastAsia="en-US"/>
        </w:rPr>
        <w:t>CPI;</w:t>
      </w:r>
    </w:p>
    <w:p w14:paraId="3C2E4160" w14:textId="77777777" w:rsidR="004D6675" w:rsidRPr="004D6675" w:rsidRDefault="004D6675" w:rsidP="004D6675">
      <w:pPr>
        <w:widowControl w:val="0"/>
        <w:suppressAutoHyphens w:val="0"/>
        <w:autoSpaceDE w:val="0"/>
        <w:autoSpaceDN w:val="0"/>
        <w:spacing w:before="60"/>
        <w:ind w:left="961" w:right="112"/>
        <w:jc w:val="both"/>
        <w:rPr>
          <w:rFonts w:ascii="Calibri" w:eastAsia="Calibri" w:hAnsi="Calibri" w:cs="Calibri"/>
          <w:lang w:eastAsia="en-US"/>
        </w:rPr>
      </w:pPr>
      <w:r w:rsidRPr="004D6675">
        <w:rPr>
          <w:rFonts w:ascii="Calibri" w:eastAsia="Calibri" w:hAnsi="Calibri" w:cs="Calibri"/>
          <w:b/>
          <w:lang w:eastAsia="en-US"/>
        </w:rPr>
        <w:t>B09</w:t>
      </w:r>
      <w:r w:rsidRPr="004D6675">
        <w:rPr>
          <w:rFonts w:ascii="Calibri" w:eastAsia="Calibri" w:hAnsi="Calibri" w:cs="Calibri"/>
          <w:lang w:eastAsia="en-US"/>
        </w:rPr>
        <w:t>.</w:t>
      </w:r>
      <w:r w:rsidRPr="004D6675">
        <w:rPr>
          <w:rFonts w:ascii="Calibri" w:eastAsia="Calibri" w:hAnsi="Calibri" w:cs="Calibri"/>
          <w:spacing w:val="-7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Collaborazione</w:t>
      </w:r>
      <w:r w:rsidRPr="004D6675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specialistica</w:t>
      </w:r>
      <w:r w:rsidRPr="004D6675">
        <w:rPr>
          <w:rFonts w:ascii="Calibri" w:eastAsia="Calibri" w:hAnsi="Calibri" w:cs="Calibri"/>
          <w:spacing w:val="-6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nel</w:t>
      </w:r>
      <w:r w:rsidRPr="004D6675">
        <w:rPr>
          <w:rFonts w:ascii="Calibri" w:eastAsia="Calibri" w:hAnsi="Calibri" w:cs="Calibri"/>
          <w:spacing w:val="-8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campo</w:t>
      </w:r>
      <w:r w:rsidRPr="004D6675">
        <w:rPr>
          <w:rFonts w:ascii="Calibri" w:eastAsia="Calibri" w:hAnsi="Calibri" w:cs="Calibri"/>
          <w:spacing w:val="-8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dell’analisi</w:t>
      </w:r>
      <w:r w:rsidRPr="004D6675">
        <w:rPr>
          <w:rFonts w:ascii="Calibri" w:eastAsia="Calibri" w:hAnsi="Calibri" w:cs="Calibri"/>
          <w:spacing w:val="-6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strutturale,</w:t>
      </w:r>
      <w:r w:rsidRPr="004D6675">
        <w:rPr>
          <w:rFonts w:ascii="Calibri" w:eastAsia="Calibri" w:hAnsi="Calibri" w:cs="Calibri"/>
          <w:spacing w:val="-6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analisi</w:t>
      </w:r>
      <w:r w:rsidRPr="004D6675">
        <w:rPr>
          <w:rFonts w:ascii="Calibri" w:eastAsia="Calibri" w:hAnsi="Calibri" w:cs="Calibri"/>
          <w:spacing w:val="-8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della vulnerabilità sismica e della diagnosi dei dissesti statici, finalizzata alla progettazione strutturale;</w:t>
      </w:r>
    </w:p>
    <w:p w14:paraId="558ECB7A" w14:textId="77777777" w:rsidR="004D6675" w:rsidRPr="004D6675" w:rsidRDefault="004D6675" w:rsidP="004D6675">
      <w:pPr>
        <w:widowControl w:val="0"/>
        <w:suppressAutoHyphens w:val="0"/>
        <w:autoSpaceDE w:val="0"/>
        <w:autoSpaceDN w:val="0"/>
        <w:spacing w:before="59"/>
        <w:ind w:left="961" w:right="112"/>
        <w:jc w:val="both"/>
        <w:rPr>
          <w:rFonts w:ascii="Calibri" w:eastAsia="Calibri" w:hAnsi="Calibri" w:cs="Calibri"/>
          <w:lang w:eastAsia="en-US"/>
        </w:rPr>
      </w:pPr>
      <w:r w:rsidRPr="004D6675">
        <w:rPr>
          <w:rFonts w:ascii="Calibri" w:eastAsia="Calibri" w:hAnsi="Calibri" w:cs="Calibri"/>
          <w:b/>
          <w:lang w:eastAsia="en-US"/>
        </w:rPr>
        <w:t>B10</w:t>
      </w:r>
      <w:r w:rsidRPr="004D6675">
        <w:rPr>
          <w:rFonts w:ascii="Calibri" w:eastAsia="Calibri" w:hAnsi="Calibri" w:cs="Calibri"/>
          <w:lang w:eastAsia="en-US"/>
        </w:rPr>
        <w:t>. Collaborazione specialistica per indagini diagnostiche in situ e in laboratorio, per lo studio</w:t>
      </w:r>
      <w:r w:rsidRPr="004D6675">
        <w:rPr>
          <w:rFonts w:ascii="Calibri" w:eastAsia="Calibri" w:hAnsi="Calibri" w:cs="Calibri"/>
          <w:spacing w:val="-12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e</w:t>
      </w:r>
      <w:r w:rsidRPr="004D6675">
        <w:rPr>
          <w:rFonts w:ascii="Calibri" w:eastAsia="Calibri" w:hAnsi="Calibri" w:cs="Calibri"/>
          <w:spacing w:val="-13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la</w:t>
      </w:r>
      <w:r w:rsidRPr="004D6675">
        <w:rPr>
          <w:rFonts w:ascii="Calibri" w:eastAsia="Calibri" w:hAnsi="Calibri" w:cs="Calibri"/>
          <w:spacing w:val="-12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caratterizzazione</w:t>
      </w:r>
      <w:r w:rsidRPr="004D6675">
        <w:rPr>
          <w:rFonts w:ascii="Calibri" w:eastAsia="Calibri" w:hAnsi="Calibri" w:cs="Calibri"/>
          <w:spacing w:val="-13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dei</w:t>
      </w:r>
      <w:r w:rsidRPr="004D6675">
        <w:rPr>
          <w:rFonts w:ascii="Calibri" w:eastAsia="Calibri" w:hAnsi="Calibri" w:cs="Calibri"/>
          <w:spacing w:val="-11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materiali</w:t>
      </w:r>
      <w:r w:rsidRPr="004D6675">
        <w:rPr>
          <w:rFonts w:ascii="Calibri" w:eastAsia="Calibri" w:hAnsi="Calibri" w:cs="Calibri"/>
          <w:spacing w:val="-12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e</w:t>
      </w:r>
      <w:r w:rsidRPr="004D6675">
        <w:rPr>
          <w:rFonts w:ascii="Calibri" w:eastAsia="Calibri" w:hAnsi="Calibri" w:cs="Calibri"/>
          <w:spacing w:val="-13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dei</w:t>
      </w:r>
      <w:r w:rsidRPr="004D6675">
        <w:rPr>
          <w:rFonts w:ascii="Calibri" w:eastAsia="Calibri" w:hAnsi="Calibri" w:cs="Calibri"/>
          <w:spacing w:val="-14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fenomeni</w:t>
      </w:r>
      <w:r w:rsidRPr="004D6675">
        <w:rPr>
          <w:rFonts w:ascii="Calibri" w:eastAsia="Calibri" w:hAnsi="Calibri" w:cs="Calibri"/>
          <w:spacing w:val="-13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di</w:t>
      </w:r>
      <w:r w:rsidRPr="004D6675">
        <w:rPr>
          <w:rFonts w:ascii="Calibri" w:eastAsia="Calibri" w:hAnsi="Calibri" w:cs="Calibri"/>
          <w:spacing w:val="-13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alterazione,</w:t>
      </w:r>
      <w:r w:rsidRPr="004D6675">
        <w:rPr>
          <w:rFonts w:ascii="Calibri" w:eastAsia="Calibri" w:hAnsi="Calibri" w:cs="Calibri"/>
          <w:spacing w:val="-14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per</w:t>
      </w:r>
      <w:r w:rsidRPr="004D6675">
        <w:rPr>
          <w:rFonts w:ascii="Calibri" w:eastAsia="Calibri" w:hAnsi="Calibri" w:cs="Calibri"/>
          <w:spacing w:val="-13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studio</w:t>
      </w:r>
      <w:r w:rsidRPr="004D6675">
        <w:rPr>
          <w:rFonts w:ascii="Calibri" w:eastAsia="Calibri" w:hAnsi="Calibri" w:cs="Calibri"/>
          <w:spacing w:val="-13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geologico, studio</w:t>
      </w:r>
      <w:r w:rsidRPr="004D6675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geotecnico,</w:t>
      </w:r>
      <w:r w:rsidRPr="004D6675">
        <w:rPr>
          <w:rFonts w:ascii="Calibri" w:eastAsia="Calibri" w:hAnsi="Calibri" w:cs="Calibri"/>
          <w:spacing w:val="-7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studio</w:t>
      </w:r>
      <w:r w:rsidRPr="004D6675">
        <w:rPr>
          <w:rFonts w:ascii="Calibri" w:eastAsia="Calibri" w:hAnsi="Calibri" w:cs="Calibri"/>
          <w:spacing w:val="-7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fondazioni,</w:t>
      </w:r>
      <w:r w:rsidRPr="004D6675">
        <w:rPr>
          <w:rFonts w:ascii="Calibri" w:eastAsia="Calibri" w:hAnsi="Calibri" w:cs="Calibri"/>
          <w:spacing w:val="-7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redazione</w:t>
      </w:r>
      <w:r w:rsidRPr="004D6675">
        <w:rPr>
          <w:rFonts w:ascii="Calibri" w:eastAsia="Calibri" w:hAnsi="Calibri" w:cs="Calibri"/>
          <w:spacing w:val="-7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del</w:t>
      </w:r>
      <w:r w:rsidRPr="004D6675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piano</w:t>
      </w:r>
      <w:r w:rsidRPr="004D6675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delle</w:t>
      </w:r>
      <w:r w:rsidRPr="004D6675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indagini</w:t>
      </w:r>
      <w:r w:rsidRPr="004D6675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e</w:t>
      </w:r>
      <w:r w:rsidRPr="004D6675">
        <w:rPr>
          <w:rFonts w:ascii="Calibri" w:eastAsia="Calibri" w:hAnsi="Calibri" w:cs="Calibri"/>
          <w:spacing w:val="-7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delle</w:t>
      </w:r>
      <w:r w:rsidRPr="004D6675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prove</w:t>
      </w:r>
      <w:r w:rsidRPr="004D6675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in</w:t>
      </w:r>
      <w:r w:rsidRPr="004D6675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situ;</w:t>
      </w:r>
    </w:p>
    <w:p w14:paraId="6220EBB9" w14:textId="77777777" w:rsidR="004D6675" w:rsidRPr="004D6675" w:rsidRDefault="004D6675" w:rsidP="004D6675">
      <w:pPr>
        <w:widowControl w:val="0"/>
        <w:suppressAutoHyphens w:val="0"/>
        <w:autoSpaceDE w:val="0"/>
        <w:autoSpaceDN w:val="0"/>
        <w:spacing w:before="62"/>
        <w:ind w:left="961" w:right="116"/>
        <w:jc w:val="both"/>
        <w:rPr>
          <w:rFonts w:ascii="Calibri" w:eastAsia="Calibri" w:hAnsi="Calibri" w:cs="Calibri"/>
          <w:lang w:eastAsia="en-US"/>
        </w:rPr>
      </w:pPr>
      <w:r w:rsidRPr="004D6675">
        <w:rPr>
          <w:rFonts w:ascii="Calibri" w:eastAsia="Calibri" w:hAnsi="Calibri" w:cs="Calibri"/>
          <w:b/>
          <w:lang w:eastAsia="en-US"/>
        </w:rPr>
        <w:t>B11</w:t>
      </w:r>
      <w:r w:rsidRPr="004D6675">
        <w:rPr>
          <w:rFonts w:ascii="Calibri" w:eastAsia="Calibri" w:hAnsi="Calibri" w:cs="Calibri"/>
          <w:lang w:eastAsia="en-US"/>
        </w:rPr>
        <w:t>. Collaborazione specialistica per monitoraggi, analisi e verifiche ambientali, naturalistiche, archeologiche, agronomiche.</w:t>
      </w:r>
    </w:p>
    <w:p w14:paraId="24000155" w14:textId="7323B279" w:rsidR="004D6675" w:rsidRPr="004D6675" w:rsidRDefault="004D6675" w:rsidP="004D6675">
      <w:pPr>
        <w:widowControl w:val="0"/>
        <w:suppressAutoHyphens w:val="0"/>
        <w:autoSpaceDE w:val="0"/>
        <w:autoSpaceDN w:val="0"/>
        <w:spacing w:before="60"/>
        <w:ind w:left="961" w:right="109"/>
        <w:jc w:val="both"/>
        <w:rPr>
          <w:rFonts w:ascii="Calibri" w:eastAsia="Calibri" w:hAnsi="Calibri" w:cs="Calibri"/>
          <w:lang w:eastAsia="en-US"/>
        </w:rPr>
      </w:pPr>
      <w:r w:rsidRPr="004D6675">
        <w:rPr>
          <w:rFonts w:ascii="Calibri" w:eastAsia="Calibri" w:hAnsi="Calibri" w:cs="Calibri"/>
          <w:b/>
          <w:lang w:eastAsia="en-US"/>
        </w:rPr>
        <w:t>B12</w:t>
      </w:r>
      <w:r w:rsidRPr="004D6675">
        <w:rPr>
          <w:rFonts w:ascii="Calibri" w:eastAsia="Calibri" w:hAnsi="Calibri" w:cs="Calibri"/>
          <w:lang w:eastAsia="en-US"/>
        </w:rPr>
        <w:t xml:space="preserve">. Collaborazione tecnica, economica, finanziaria, amministrativa e legale per le attività inerenti ai contratti pubblici di lavori, servizi e forniture </w:t>
      </w:r>
      <w:r w:rsidR="002F444A">
        <w:rPr>
          <w:rFonts w:ascii="Calibri" w:eastAsia="Calibri" w:hAnsi="Calibri" w:cs="Calibri"/>
          <w:lang w:eastAsia="en-US"/>
        </w:rPr>
        <w:t>quale</w:t>
      </w:r>
      <w:r w:rsidRPr="004D6675">
        <w:rPr>
          <w:rFonts w:ascii="Calibri" w:eastAsia="Calibri" w:hAnsi="Calibri" w:cs="Calibri"/>
          <w:lang w:eastAsia="en-US"/>
        </w:rPr>
        <w:t xml:space="preserve"> supporto del RUP (Articoli 2-3 dell’</w:t>
      </w:r>
      <w:proofErr w:type="spellStart"/>
      <w:r w:rsidRPr="004D6675">
        <w:rPr>
          <w:rFonts w:ascii="Calibri" w:eastAsia="Calibri" w:hAnsi="Calibri" w:cs="Calibri"/>
          <w:lang w:eastAsia="en-US"/>
        </w:rPr>
        <w:t>All</w:t>
      </w:r>
      <w:proofErr w:type="spellEnd"/>
      <w:r w:rsidRPr="004D6675">
        <w:rPr>
          <w:rFonts w:ascii="Calibri" w:eastAsia="Calibri" w:hAnsi="Calibri" w:cs="Calibri"/>
          <w:lang w:eastAsia="en-US"/>
        </w:rPr>
        <w:t>. I.2);</w:t>
      </w:r>
    </w:p>
    <w:p w14:paraId="2F3FEDA6" w14:textId="77777777" w:rsidR="004D6675" w:rsidRPr="004D6675" w:rsidRDefault="004D6675" w:rsidP="004D6675">
      <w:pPr>
        <w:widowControl w:val="0"/>
        <w:suppressAutoHyphens w:val="0"/>
        <w:autoSpaceDE w:val="0"/>
        <w:autoSpaceDN w:val="0"/>
        <w:spacing w:before="60"/>
        <w:ind w:left="961" w:right="113"/>
        <w:jc w:val="both"/>
        <w:rPr>
          <w:rFonts w:ascii="Calibri" w:eastAsia="Calibri" w:hAnsi="Calibri" w:cs="Calibri"/>
          <w:lang w:eastAsia="en-US"/>
        </w:rPr>
      </w:pPr>
      <w:r w:rsidRPr="004D6675">
        <w:rPr>
          <w:rFonts w:ascii="Calibri" w:eastAsia="Calibri" w:hAnsi="Calibri" w:cs="Calibri"/>
          <w:b/>
          <w:lang w:eastAsia="en-US"/>
        </w:rPr>
        <w:t xml:space="preserve">B13. </w:t>
      </w:r>
      <w:r w:rsidRPr="004D6675">
        <w:rPr>
          <w:rFonts w:ascii="Calibri" w:eastAsia="Calibri" w:hAnsi="Calibri" w:cs="Calibri"/>
          <w:lang w:eastAsia="en-US"/>
        </w:rPr>
        <w:t>Collaborazione tecnica al RUP per le operazioni di data entry, monitoraggio, rendicontazione, reportistica, gestione dati e implementazione delle piattaforme informatiche di banche dati della Pubblica Amministrazione, tipo SGP (Sistema Gestione Progetti) e BDAP (Banca Dati delle Amministrazioni Pubbliche);</w:t>
      </w:r>
    </w:p>
    <w:p w14:paraId="2E575DC5" w14:textId="52791F38" w:rsidR="004D6675" w:rsidRPr="004D6675" w:rsidRDefault="004D6675" w:rsidP="004D6675">
      <w:pPr>
        <w:widowControl w:val="0"/>
        <w:suppressAutoHyphens w:val="0"/>
        <w:autoSpaceDE w:val="0"/>
        <w:autoSpaceDN w:val="0"/>
        <w:spacing w:before="59"/>
        <w:ind w:left="961" w:right="113"/>
        <w:jc w:val="both"/>
        <w:rPr>
          <w:rFonts w:ascii="Calibri" w:eastAsia="Calibri" w:hAnsi="Calibri" w:cs="Calibri"/>
          <w:lang w:eastAsia="en-US"/>
        </w:rPr>
      </w:pPr>
      <w:r w:rsidRPr="004D6675">
        <w:rPr>
          <w:rFonts w:ascii="Calibri" w:eastAsia="Calibri" w:hAnsi="Calibri" w:cs="Calibri"/>
          <w:b/>
          <w:lang w:eastAsia="en-US"/>
        </w:rPr>
        <w:t>B14.</w:t>
      </w:r>
      <w:r w:rsidRPr="004D6675">
        <w:rPr>
          <w:rFonts w:ascii="Calibri" w:eastAsia="Calibri" w:hAnsi="Calibri" w:cs="Calibri"/>
          <w:b/>
          <w:spacing w:val="-11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Collaborazione</w:t>
      </w:r>
      <w:r w:rsidRPr="004D6675">
        <w:rPr>
          <w:rFonts w:ascii="Calibri" w:eastAsia="Calibri" w:hAnsi="Calibri" w:cs="Calibri"/>
          <w:spacing w:val="-12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tecnica</w:t>
      </w:r>
      <w:r w:rsidRPr="004D6675">
        <w:rPr>
          <w:rFonts w:ascii="Calibri" w:eastAsia="Calibri" w:hAnsi="Calibri" w:cs="Calibri"/>
          <w:spacing w:val="-12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specialistica</w:t>
      </w:r>
      <w:r w:rsidRPr="004D6675">
        <w:rPr>
          <w:rFonts w:ascii="Calibri" w:eastAsia="Calibri" w:hAnsi="Calibri" w:cs="Calibri"/>
          <w:spacing w:val="-12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(architettonica,</w:t>
      </w:r>
      <w:r w:rsidRPr="004D6675">
        <w:rPr>
          <w:rFonts w:ascii="Calibri" w:eastAsia="Calibri" w:hAnsi="Calibri" w:cs="Calibri"/>
          <w:spacing w:val="-12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strutturale,</w:t>
      </w:r>
      <w:r w:rsidRPr="004D6675">
        <w:rPr>
          <w:rFonts w:ascii="Calibri" w:eastAsia="Calibri" w:hAnsi="Calibri" w:cs="Calibri"/>
          <w:spacing w:val="-12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impiantistica,</w:t>
      </w:r>
      <w:r w:rsidRPr="004D6675">
        <w:rPr>
          <w:rFonts w:ascii="Calibri" w:eastAsia="Calibri" w:hAnsi="Calibri" w:cs="Calibri"/>
          <w:spacing w:val="-12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geologica e</w:t>
      </w:r>
      <w:r w:rsidRPr="004D6675">
        <w:rPr>
          <w:rFonts w:ascii="Calibri" w:eastAsia="Calibri" w:hAnsi="Calibri" w:cs="Calibri"/>
          <w:spacing w:val="-8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altro)</w:t>
      </w:r>
      <w:r w:rsidRPr="004D6675">
        <w:rPr>
          <w:rFonts w:ascii="Calibri" w:eastAsia="Calibri" w:hAnsi="Calibri" w:cs="Calibri"/>
          <w:spacing w:val="-1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in</w:t>
      </w:r>
      <w:r w:rsidRPr="004D6675">
        <w:rPr>
          <w:rFonts w:ascii="Calibri" w:eastAsia="Calibri" w:hAnsi="Calibri" w:cs="Calibri"/>
          <w:spacing w:val="-8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fase</w:t>
      </w:r>
      <w:r w:rsidRPr="004D6675">
        <w:rPr>
          <w:rFonts w:ascii="Calibri" w:eastAsia="Calibri" w:hAnsi="Calibri" w:cs="Calibri"/>
          <w:spacing w:val="-11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di</w:t>
      </w:r>
      <w:r w:rsidRPr="004D6675">
        <w:rPr>
          <w:rFonts w:ascii="Calibri" w:eastAsia="Calibri" w:hAnsi="Calibri" w:cs="Calibri"/>
          <w:spacing w:val="-9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esecuzione</w:t>
      </w:r>
      <w:r w:rsidRPr="004D6675">
        <w:rPr>
          <w:rFonts w:ascii="Calibri" w:eastAsia="Calibri" w:hAnsi="Calibri" w:cs="Calibri"/>
          <w:spacing w:val="-8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dei</w:t>
      </w:r>
      <w:r w:rsidRPr="004D6675">
        <w:rPr>
          <w:rFonts w:ascii="Calibri" w:eastAsia="Calibri" w:hAnsi="Calibri" w:cs="Calibri"/>
          <w:spacing w:val="-8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lavori</w:t>
      </w:r>
      <w:r w:rsidRPr="004D6675">
        <w:rPr>
          <w:rFonts w:ascii="Calibri" w:eastAsia="Calibri" w:hAnsi="Calibri" w:cs="Calibri"/>
          <w:spacing w:val="-11"/>
          <w:lang w:eastAsia="en-US"/>
        </w:rPr>
        <w:t xml:space="preserve"> </w:t>
      </w:r>
      <w:proofErr w:type="spellStart"/>
      <w:r w:rsidRPr="004D6675">
        <w:rPr>
          <w:rFonts w:ascii="Calibri" w:eastAsia="Calibri" w:hAnsi="Calibri" w:cs="Calibri"/>
          <w:lang w:eastAsia="en-US"/>
        </w:rPr>
        <w:t>n.q</w:t>
      </w:r>
      <w:proofErr w:type="spellEnd"/>
      <w:r w:rsidRPr="004D6675">
        <w:rPr>
          <w:rFonts w:ascii="Calibri" w:eastAsia="Calibri" w:hAnsi="Calibri" w:cs="Calibri"/>
          <w:lang w:eastAsia="en-US"/>
        </w:rPr>
        <w:t>.</w:t>
      </w:r>
      <w:r w:rsidRPr="004D6675">
        <w:rPr>
          <w:rFonts w:ascii="Calibri" w:eastAsia="Calibri" w:hAnsi="Calibri" w:cs="Calibri"/>
          <w:spacing w:val="-9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di</w:t>
      </w:r>
      <w:r w:rsidRPr="004D6675">
        <w:rPr>
          <w:rFonts w:ascii="Calibri" w:eastAsia="Calibri" w:hAnsi="Calibri" w:cs="Calibri"/>
          <w:spacing w:val="-11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Direttore</w:t>
      </w:r>
      <w:r w:rsidRPr="004D6675">
        <w:rPr>
          <w:rFonts w:ascii="Calibri" w:eastAsia="Calibri" w:hAnsi="Calibri" w:cs="Calibri"/>
          <w:spacing w:val="-8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operativo</w:t>
      </w:r>
      <w:r w:rsidRPr="004D6675">
        <w:rPr>
          <w:rFonts w:ascii="Calibri" w:eastAsia="Calibri" w:hAnsi="Calibri" w:cs="Calibri"/>
          <w:spacing w:val="-11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e</w:t>
      </w:r>
      <w:r w:rsidRPr="004D6675">
        <w:rPr>
          <w:rFonts w:ascii="Calibri" w:eastAsia="Calibri" w:hAnsi="Calibri" w:cs="Calibri"/>
          <w:spacing w:val="-8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Ispettore</w:t>
      </w:r>
      <w:r w:rsidRPr="004D6675">
        <w:rPr>
          <w:rFonts w:ascii="Calibri" w:eastAsia="Calibri" w:hAnsi="Calibri" w:cs="Calibri"/>
          <w:spacing w:val="-8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di</w:t>
      </w:r>
      <w:r w:rsidRPr="004D6675">
        <w:rPr>
          <w:rFonts w:ascii="Calibri" w:eastAsia="Calibri" w:hAnsi="Calibri" w:cs="Calibri"/>
          <w:spacing w:val="-9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cantiere</w:t>
      </w:r>
      <w:r w:rsidRPr="004D6675">
        <w:rPr>
          <w:rFonts w:ascii="Calibri" w:eastAsia="Calibri" w:hAnsi="Calibri" w:cs="Calibri"/>
          <w:spacing w:val="-8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assistenza</w:t>
      </w:r>
      <w:r w:rsidRPr="004D6675">
        <w:rPr>
          <w:rFonts w:ascii="Calibri" w:eastAsia="Calibri" w:hAnsi="Calibri" w:cs="Calibri"/>
          <w:spacing w:val="-8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operativa</w:t>
      </w:r>
      <w:r w:rsidRPr="004D6675">
        <w:rPr>
          <w:rFonts w:ascii="Calibri" w:eastAsia="Calibri" w:hAnsi="Calibri" w:cs="Calibri"/>
          <w:spacing w:val="-11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in</w:t>
      </w:r>
      <w:r w:rsidRPr="004D6675">
        <w:rPr>
          <w:rFonts w:ascii="Calibri" w:eastAsia="Calibri" w:hAnsi="Calibri" w:cs="Calibri"/>
          <w:spacing w:val="-12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fase</w:t>
      </w:r>
      <w:r w:rsidRPr="004D6675">
        <w:rPr>
          <w:rFonts w:ascii="Calibri" w:eastAsia="Calibri" w:hAnsi="Calibri" w:cs="Calibri"/>
          <w:spacing w:val="-11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di</w:t>
      </w:r>
      <w:r w:rsidRPr="004D6675">
        <w:rPr>
          <w:rFonts w:ascii="Calibri" w:eastAsia="Calibri" w:hAnsi="Calibri" w:cs="Calibri"/>
          <w:spacing w:val="-11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esecuzione</w:t>
      </w:r>
      <w:r w:rsidRPr="004D6675">
        <w:rPr>
          <w:rFonts w:ascii="Calibri" w:eastAsia="Calibri" w:hAnsi="Calibri" w:cs="Calibri"/>
          <w:spacing w:val="-11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per</w:t>
      </w:r>
      <w:r w:rsidRPr="004D6675">
        <w:rPr>
          <w:rFonts w:ascii="Calibri" w:eastAsia="Calibri" w:hAnsi="Calibri" w:cs="Calibri"/>
          <w:spacing w:val="-10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le</w:t>
      </w:r>
      <w:r w:rsidRPr="004D6675">
        <w:rPr>
          <w:rFonts w:ascii="Calibri" w:eastAsia="Calibri" w:hAnsi="Calibri" w:cs="Calibri"/>
          <w:spacing w:val="-9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 xml:space="preserve">attività di misura e contabilità dei lavori e redazione degli elaborati grafici </w:t>
      </w:r>
      <w:proofErr w:type="spellStart"/>
      <w:r w:rsidRPr="004D6675">
        <w:rPr>
          <w:rFonts w:ascii="Calibri" w:eastAsia="Calibri" w:hAnsi="Calibri" w:cs="Calibri"/>
          <w:lang w:eastAsia="en-US"/>
        </w:rPr>
        <w:t>as-built</w:t>
      </w:r>
      <w:proofErr w:type="spellEnd"/>
      <w:r w:rsidRPr="004D6675">
        <w:rPr>
          <w:rFonts w:ascii="Calibri" w:eastAsia="Calibri" w:hAnsi="Calibri" w:cs="Calibri"/>
          <w:lang w:eastAsia="en-US"/>
        </w:rPr>
        <w:t>;</w:t>
      </w:r>
    </w:p>
    <w:p w14:paraId="68B52B07" w14:textId="77777777" w:rsidR="004D6675" w:rsidRPr="004D6675" w:rsidRDefault="004D6675" w:rsidP="004D6675">
      <w:pPr>
        <w:widowControl w:val="0"/>
        <w:suppressAutoHyphens w:val="0"/>
        <w:autoSpaceDE w:val="0"/>
        <w:autoSpaceDN w:val="0"/>
        <w:spacing w:before="62"/>
        <w:ind w:left="961"/>
        <w:rPr>
          <w:rFonts w:ascii="Calibri" w:eastAsia="Calibri" w:hAnsi="Calibri" w:cs="Calibri"/>
          <w:lang w:eastAsia="en-US"/>
        </w:rPr>
      </w:pPr>
      <w:r w:rsidRPr="004D6675">
        <w:rPr>
          <w:rFonts w:ascii="Calibri" w:eastAsia="Calibri" w:hAnsi="Calibri" w:cs="Calibri"/>
          <w:b/>
          <w:lang w:eastAsia="en-US"/>
        </w:rPr>
        <w:t>B15</w:t>
      </w:r>
      <w:r w:rsidRPr="004D6675">
        <w:rPr>
          <w:rFonts w:ascii="Calibri" w:eastAsia="Calibri" w:hAnsi="Calibri" w:cs="Calibri"/>
          <w:lang w:eastAsia="en-US"/>
        </w:rPr>
        <w:t>.</w:t>
      </w:r>
      <w:r w:rsidRPr="004D6675">
        <w:rPr>
          <w:rFonts w:ascii="Calibri" w:eastAsia="Calibri" w:hAnsi="Calibri" w:cs="Calibri"/>
          <w:spacing w:val="-4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Collaudo</w:t>
      </w:r>
      <w:r w:rsidRPr="004D6675">
        <w:rPr>
          <w:rFonts w:ascii="Calibri" w:eastAsia="Calibri" w:hAnsi="Calibri" w:cs="Calibri"/>
          <w:spacing w:val="-1"/>
          <w:lang w:eastAsia="en-US"/>
        </w:rPr>
        <w:t xml:space="preserve"> </w:t>
      </w:r>
      <w:r w:rsidRPr="004D6675">
        <w:rPr>
          <w:rFonts w:ascii="Calibri" w:eastAsia="Calibri" w:hAnsi="Calibri" w:cs="Calibri"/>
          <w:spacing w:val="-2"/>
          <w:lang w:eastAsia="en-US"/>
        </w:rPr>
        <w:t>statico;</w:t>
      </w:r>
    </w:p>
    <w:p w14:paraId="09408AEE" w14:textId="77777777" w:rsidR="004D6675" w:rsidRPr="004D6675" w:rsidRDefault="004D6675" w:rsidP="004D6675">
      <w:pPr>
        <w:widowControl w:val="0"/>
        <w:suppressAutoHyphens w:val="0"/>
        <w:autoSpaceDE w:val="0"/>
        <w:autoSpaceDN w:val="0"/>
        <w:spacing w:before="60"/>
        <w:ind w:left="961"/>
        <w:rPr>
          <w:rFonts w:ascii="Calibri" w:eastAsia="Calibri" w:hAnsi="Calibri" w:cs="Calibri"/>
          <w:lang w:eastAsia="en-US"/>
        </w:rPr>
      </w:pPr>
      <w:r w:rsidRPr="004D6675">
        <w:rPr>
          <w:rFonts w:ascii="Calibri" w:eastAsia="Calibri" w:hAnsi="Calibri" w:cs="Calibri"/>
          <w:b/>
          <w:lang w:eastAsia="en-US"/>
        </w:rPr>
        <w:t>B16.</w:t>
      </w:r>
      <w:r w:rsidRPr="004D6675">
        <w:rPr>
          <w:rFonts w:ascii="Calibri" w:eastAsia="Calibri" w:hAnsi="Calibri" w:cs="Calibri"/>
          <w:b/>
          <w:spacing w:val="-3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Collaudo</w:t>
      </w:r>
      <w:r w:rsidRPr="004D6675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4D6675">
        <w:rPr>
          <w:rFonts w:ascii="Calibri" w:eastAsia="Calibri" w:hAnsi="Calibri" w:cs="Calibri"/>
          <w:lang w:eastAsia="en-US"/>
        </w:rPr>
        <w:t>tecnico-</w:t>
      </w:r>
      <w:r w:rsidRPr="004D6675">
        <w:rPr>
          <w:rFonts w:ascii="Calibri" w:eastAsia="Calibri" w:hAnsi="Calibri" w:cs="Calibri"/>
          <w:spacing w:val="-2"/>
          <w:lang w:eastAsia="en-US"/>
        </w:rPr>
        <w:t>amministrativo;</w:t>
      </w:r>
    </w:p>
    <w:p w14:paraId="35BAE533" w14:textId="0C1E88B5" w:rsidR="004D6675" w:rsidRDefault="004D6675" w:rsidP="004D6675">
      <w:pPr>
        <w:widowControl w:val="0"/>
        <w:suppressAutoHyphens w:val="0"/>
        <w:autoSpaceDE w:val="0"/>
        <w:autoSpaceDN w:val="0"/>
        <w:spacing w:before="59"/>
        <w:ind w:left="961" w:right="111"/>
        <w:jc w:val="both"/>
        <w:rPr>
          <w:rFonts w:ascii="Calibri" w:eastAsia="Calibri" w:hAnsi="Calibri" w:cs="Calibri"/>
          <w:spacing w:val="-2"/>
          <w:sz w:val="22"/>
          <w:szCs w:val="22"/>
          <w:lang w:eastAsia="en-US"/>
        </w:rPr>
      </w:pPr>
      <w:r w:rsidRPr="004D6675">
        <w:rPr>
          <w:rFonts w:ascii="Calibri" w:eastAsia="Calibri" w:hAnsi="Calibri" w:cs="Calibri"/>
          <w:b/>
          <w:sz w:val="22"/>
          <w:szCs w:val="22"/>
          <w:lang w:eastAsia="en-US"/>
        </w:rPr>
        <w:t>B17</w:t>
      </w:r>
      <w:r w:rsidRPr="004D6675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Pr="004D6675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4D6675">
        <w:rPr>
          <w:rFonts w:ascii="Calibri" w:eastAsia="Calibri" w:hAnsi="Calibri" w:cs="Calibri"/>
          <w:sz w:val="22"/>
          <w:szCs w:val="22"/>
          <w:lang w:eastAsia="en-US"/>
        </w:rPr>
        <w:t>Attività</w:t>
      </w:r>
      <w:r w:rsidRPr="004D667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4D6675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4D667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4D6675">
        <w:rPr>
          <w:rFonts w:ascii="Calibri" w:eastAsia="Calibri" w:hAnsi="Calibri" w:cs="Calibri"/>
          <w:sz w:val="22"/>
          <w:szCs w:val="22"/>
          <w:lang w:eastAsia="en-US"/>
        </w:rPr>
        <w:t>verifica</w:t>
      </w:r>
      <w:r w:rsidRPr="004D667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4D6675">
        <w:rPr>
          <w:rFonts w:ascii="Calibri" w:eastAsia="Calibri" w:hAnsi="Calibri" w:cs="Calibri"/>
          <w:sz w:val="22"/>
          <w:szCs w:val="22"/>
          <w:lang w:eastAsia="en-US"/>
        </w:rPr>
        <w:t>preventiva</w:t>
      </w:r>
      <w:r w:rsidRPr="004D667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4D6675">
        <w:rPr>
          <w:rFonts w:ascii="Calibri" w:eastAsia="Calibri" w:hAnsi="Calibri" w:cs="Calibri"/>
          <w:sz w:val="22"/>
          <w:szCs w:val="22"/>
          <w:lang w:eastAsia="en-US"/>
        </w:rPr>
        <w:t>della</w:t>
      </w:r>
      <w:r w:rsidRPr="004D667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D6675">
        <w:rPr>
          <w:rFonts w:ascii="Calibri" w:eastAsia="Calibri" w:hAnsi="Calibri" w:cs="Calibri"/>
          <w:sz w:val="22"/>
          <w:szCs w:val="22"/>
          <w:lang w:eastAsia="en-US"/>
        </w:rPr>
        <w:t>progettazione</w:t>
      </w:r>
      <w:r w:rsidRPr="004D6675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4D6675">
        <w:rPr>
          <w:rFonts w:ascii="Calibri" w:eastAsia="Calibri" w:hAnsi="Calibri" w:cs="Calibri"/>
          <w:sz w:val="22"/>
          <w:szCs w:val="22"/>
          <w:lang w:eastAsia="en-US"/>
        </w:rPr>
        <w:t>(Art.</w:t>
      </w:r>
      <w:r w:rsidRPr="004D667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D6675">
        <w:rPr>
          <w:rFonts w:ascii="Calibri" w:eastAsia="Calibri" w:hAnsi="Calibri" w:cs="Calibri"/>
          <w:sz w:val="22"/>
          <w:szCs w:val="22"/>
          <w:lang w:eastAsia="en-US"/>
        </w:rPr>
        <w:t>42</w:t>
      </w:r>
      <w:r w:rsidRPr="004D667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4D6675">
        <w:rPr>
          <w:rFonts w:ascii="Calibri" w:eastAsia="Calibri" w:hAnsi="Calibri" w:cs="Calibri"/>
          <w:sz w:val="22"/>
          <w:szCs w:val="22"/>
          <w:lang w:eastAsia="en-US"/>
        </w:rPr>
        <w:t>del</w:t>
      </w:r>
      <w:r w:rsidRPr="004D667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D6675">
        <w:rPr>
          <w:rFonts w:ascii="Calibri" w:eastAsia="Calibri" w:hAnsi="Calibri" w:cs="Calibri"/>
          <w:sz w:val="22"/>
          <w:szCs w:val="22"/>
          <w:lang w:eastAsia="en-US"/>
        </w:rPr>
        <w:t>D.lgs.</w:t>
      </w:r>
      <w:r w:rsidRPr="004D667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D6675">
        <w:rPr>
          <w:rFonts w:ascii="Calibri" w:eastAsia="Calibri" w:hAnsi="Calibri" w:cs="Calibri"/>
          <w:sz w:val="22"/>
          <w:szCs w:val="22"/>
          <w:lang w:eastAsia="en-US"/>
        </w:rPr>
        <w:t>n.</w:t>
      </w:r>
      <w:r w:rsidRPr="004D667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4D6675">
        <w:rPr>
          <w:rFonts w:ascii="Calibri" w:eastAsia="Calibri" w:hAnsi="Calibri" w:cs="Calibri"/>
          <w:spacing w:val="-2"/>
          <w:sz w:val="22"/>
          <w:szCs w:val="22"/>
          <w:lang w:eastAsia="en-US"/>
        </w:rPr>
        <w:t>36/2023)</w:t>
      </w:r>
    </w:p>
    <w:p w14:paraId="69E7181E" w14:textId="34B572E9" w:rsidR="004D6675" w:rsidRPr="004E3FD9" w:rsidRDefault="004D6675" w:rsidP="004D6675">
      <w:pPr>
        <w:widowControl w:val="0"/>
        <w:suppressAutoHyphens w:val="0"/>
        <w:autoSpaceDE w:val="0"/>
        <w:autoSpaceDN w:val="0"/>
        <w:spacing w:before="59"/>
        <w:ind w:left="961" w:right="111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3FD9">
        <w:rPr>
          <w:rFonts w:ascii="Calibri" w:eastAsia="Calibri" w:hAnsi="Calibri" w:cs="Calibri"/>
          <w:b/>
          <w:bCs/>
          <w:sz w:val="22"/>
          <w:szCs w:val="22"/>
          <w:lang w:eastAsia="en-US"/>
        </w:rPr>
        <w:t>B18</w:t>
      </w:r>
      <w:r w:rsidRPr="004E3FD9">
        <w:rPr>
          <w:rFonts w:ascii="Calibri" w:eastAsia="Calibri" w:hAnsi="Calibri" w:cs="Calibri"/>
          <w:sz w:val="22"/>
          <w:szCs w:val="22"/>
          <w:lang w:eastAsia="en-US"/>
        </w:rPr>
        <w:t>.  Attività di supporto al RUP NELL</w:t>
      </w:r>
      <w:r w:rsidR="004E3FD9">
        <w:rPr>
          <w:rFonts w:ascii="Calibri" w:eastAsia="Calibri" w:hAnsi="Calibri" w:cs="Calibri"/>
          <w:sz w:val="22"/>
          <w:szCs w:val="22"/>
          <w:lang w:eastAsia="en-US"/>
        </w:rPr>
        <w:t xml:space="preserve">E </w:t>
      </w:r>
      <w:r w:rsidRPr="004E3FD9">
        <w:rPr>
          <w:rFonts w:ascii="Calibri" w:eastAsia="Calibri" w:hAnsi="Calibri" w:cs="Calibri"/>
          <w:sz w:val="22"/>
          <w:szCs w:val="22"/>
          <w:lang w:eastAsia="en-US"/>
        </w:rPr>
        <w:t xml:space="preserve">PROCEDURE DI AFFIDAMENTO </w:t>
      </w:r>
    </w:p>
    <w:p w14:paraId="61B4239C" w14:textId="77777777" w:rsidR="00230841" w:rsidRPr="00565601" w:rsidRDefault="00230841" w:rsidP="00A134B3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63220E1D" w14:textId="0421E3D0" w:rsidR="0004346B" w:rsidRPr="00565601" w:rsidRDefault="0004346B" w:rsidP="00047EFC">
      <w:pPr>
        <w:spacing w:line="276" w:lineRule="auto"/>
        <w:jc w:val="both"/>
        <w:rPr>
          <w:rFonts w:asciiTheme="minorHAnsi" w:hAnsiTheme="minorHAnsi" w:cstheme="minorHAnsi"/>
        </w:rPr>
      </w:pPr>
      <w:r w:rsidRPr="00565601">
        <w:rPr>
          <w:rFonts w:asciiTheme="minorHAnsi" w:hAnsiTheme="minorHAnsi" w:cstheme="minorHAnsi"/>
        </w:rPr>
        <w:t>A tale scopo,</w:t>
      </w:r>
      <w:r w:rsidR="00047EFC" w:rsidRPr="00565601">
        <w:rPr>
          <w:rFonts w:asciiTheme="minorHAnsi" w:hAnsiTheme="minorHAnsi" w:cstheme="minorHAnsi"/>
        </w:rPr>
        <w:t xml:space="preserve"> </w:t>
      </w:r>
      <w:r w:rsidRPr="00565601">
        <w:rPr>
          <w:rFonts w:asciiTheme="minorHAnsi" w:hAnsiTheme="minorHAnsi" w:cstheme="minorHAnsi"/>
        </w:rPr>
        <w:t xml:space="preserve">consapevole della responsabilità penale a cui può andare incontro in caso di dichiarazioni mendaci, ai sensi e per gli effetti </w:t>
      </w:r>
      <w:r w:rsidR="00047EFC" w:rsidRPr="00565601">
        <w:rPr>
          <w:rFonts w:asciiTheme="minorHAnsi" w:hAnsiTheme="minorHAnsi" w:cstheme="minorHAnsi"/>
        </w:rPr>
        <w:t>degli artt. 75 e 76</w:t>
      </w:r>
      <w:r w:rsidRPr="00565601">
        <w:rPr>
          <w:rFonts w:asciiTheme="minorHAnsi" w:hAnsiTheme="minorHAnsi" w:cstheme="minorHAnsi"/>
        </w:rPr>
        <w:t xml:space="preserve"> del D.P.R. 28 dicembre 2000, n. 445, tenuto conto degli artt. 46 e 47 del citato D.P.R. n. 445/2000 </w:t>
      </w:r>
    </w:p>
    <w:p w14:paraId="13181918" w14:textId="77777777" w:rsidR="00DB79BC" w:rsidRPr="00565601" w:rsidRDefault="00DB79BC" w:rsidP="00D56CDE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22D61D33" w14:textId="427EBB27" w:rsidR="003E5179" w:rsidRPr="00565601" w:rsidRDefault="003E5179" w:rsidP="00096357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565601">
        <w:rPr>
          <w:rFonts w:asciiTheme="minorHAnsi" w:hAnsiTheme="minorHAnsi" w:cstheme="minorHAnsi"/>
          <w:b/>
          <w:bCs/>
        </w:rPr>
        <w:t>DICHIARA</w:t>
      </w:r>
    </w:p>
    <w:p w14:paraId="528B94A9" w14:textId="6A01C207" w:rsidR="00E1286C" w:rsidRPr="00565601" w:rsidRDefault="00E1286C" w:rsidP="00096357">
      <w:pPr>
        <w:spacing w:line="276" w:lineRule="auto"/>
        <w:jc w:val="center"/>
        <w:rPr>
          <w:rFonts w:asciiTheme="minorHAnsi" w:hAnsiTheme="minorHAnsi" w:cstheme="minorHAnsi"/>
          <w:i/>
          <w:iCs/>
        </w:rPr>
      </w:pPr>
      <w:r w:rsidRPr="00565601">
        <w:rPr>
          <w:rFonts w:asciiTheme="minorHAnsi" w:hAnsiTheme="minorHAnsi" w:cstheme="minorHAnsi"/>
          <w:i/>
          <w:iCs/>
        </w:rPr>
        <w:lastRenderedPageBreak/>
        <w:t>(barrare le caselle d’interesse. Le caselle non barrate s’intenderanno come dichiarazioni non rese)</w:t>
      </w:r>
    </w:p>
    <w:p w14:paraId="76AE949A" w14:textId="279EAD23" w:rsidR="00FA409D" w:rsidRPr="00565601" w:rsidRDefault="0027453F" w:rsidP="00096357">
      <w:pPr>
        <w:pStyle w:val="Paragrafoelenco"/>
        <w:numPr>
          <w:ilvl w:val="0"/>
          <w:numId w:val="25"/>
        </w:numPr>
        <w:spacing w:line="276" w:lineRule="auto"/>
        <w:ind w:left="426"/>
        <w:rPr>
          <w:rFonts w:asciiTheme="minorHAnsi" w:hAnsiTheme="minorHAnsi" w:cstheme="minorHAnsi"/>
          <w:b/>
          <w:bCs/>
        </w:rPr>
      </w:pPr>
      <w:r w:rsidRPr="00565601">
        <w:rPr>
          <w:rFonts w:ascii="Segoe UI Symbol" w:hAnsi="Segoe UI Symbol" w:cs="Segoe UI Symbol"/>
        </w:rPr>
        <w:t>❑</w:t>
      </w:r>
      <w:r>
        <w:rPr>
          <w:rFonts w:ascii="Segoe UI Symbol" w:hAnsi="Segoe UI Symbol" w:cs="Segoe UI Symbol"/>
        </w:rPr>
        <w:t xml:space="preserve"> </w:t>
      </w:r>
      <w:r w:rsidR="00FA409D" w:rsidRPr="00565601">
        <w:rPr>
          <w:rFonts w:asciiTheme="minorHAnsi" w:hAnsiTheme="minorHAnsi" w:cstheme="minorHAnsi"/>
        </w:rPr>
        <w:t xml:space="preserve">di </w:t>
      </w:r>
      <w:r w:rsidR="00E350C8" w:rsidRPr="00565601">
        <w:rPr>
          <w:rFonts w:asciiTheme="minorHAnsi" w:hAnsiTheme="minorHAnsi" w:cstheme="minorHAnsi"/>
        </w:rPr>
        <w:t xml:space="preserve"> possedere il seguente titolo di studio </w:t>
      </w:r>
      <w:r w:rsidRPr="00565601">
        <w:rPr>
          <w:rFonts w:asciiTheme="minorHAnsi" w:hAnsiTheme="minorHAnsi" w:cstheme="minorHAnsi"/>
        </w:rPr>
        <w:t>______________________________________</w:t>
      </w:r>
      <w:r w:rsidRPr="00565601">
        <w:rPr>
          <w:rFonts w:asciiTheme="minorHAnsi" w:hAnsiTheme="minorHAnsi" w:cstheme="minorHAnsi"/>
          <w:b/>
          <w:bCs/>
        </w:rPr>
        <w:t xml:space="preserve"> </w:t>
      </w:r>
      <w:r w:rsidR="00E350C8" w:rsidRPr="00565601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</w:t>
      </w:r>
      <w:r w:rsidR="00FA409D" w:rsidRPr="00565601">
        <w:rPr>
          <w:rFonts w:asciiTheme="minorHAnsi" w:hAnsiTheme="minorHAnsi" w:cstheme="minorHAnsi"/>
          <w:b/>
          <w:bCs/>
        </w:rPr>
        <w:t xml:space="preserve"> </w:t>
      </w:r>
    </w:p>
    <w:p w14:paraId="531F316A" w14:textId="70CF87ED" w:rsidR="00E30B41" w:rsidRPr="00565601" w:rsidRDefault="0027453F" w:rsidP="00096357">
      <w:pPr>
        <w:pStyle w:val="Paragrafoelenco"/>
        <w:numPr>
          <w:ilvl w:val="0"/>
          <w:numId w:val="25"/>
        </w:numPr>
        <w:spacing w:line="276" w:lineRule="auto"/>
        <w:ind w:left="426"/>
        <w:jc w:val="both"/>
        <w:rPr>
          <w:rFonts w:asciiTheme="minorHAnsi" w:hAnsiTheme="minorHAnsi" w:cstheme="minorHAnsi"/>
          <w:lang w:eastAsia="it-IT"/>
        </w:rPr>
      </w:pPr>
      <w:r w:rsidRPr="00565601">
        <w:rPr>
          <w:rFonts w:ascii="Segoe UI Symbol" w:hAnsi="Segoe UI Symbol" w:cs="Segoe UI Symbol"/>
        </w:rPr>
        <w:t>❑</w:t>
      </w:r>
      <w:r>
        <w:rPr>
          <w:rFonts w:ascii="Segoe UI Symbol" w:hAnsi="Segoe UI Symbol" w:cs="Segoe UI Symbol"/>
        </w:rPr>
        <w:t xml:space="preserve"> </w:t>
      </w:r>
      <w:r w:rsidR="00E30B41" w:rsidRPr="00565601">
        <w:rPr>
          <w:rFonts w:asciiTheme="minorHAnsi" w:hAnsiTheme="minorHAnsi" w:cstheme="minorHAnsi"/>
        </w:rPr>
        <w:t xml:space="preserve">di non </w:t>
      </w:r>
      <w:r w:rsidR="00AA1681" w:rsidRPr="00565601">
        <w:rPr>
          <w:rFonts w:asciiTheme="minorHAnsi" w:hAnsiTheme="minorHAnsi" w:cstheme="minorHAnsi"/>
        </w:rPr>
        <w:t xml:space="preserve">trovarsi </w:t>
      </w:r>
      <w:r w:rsidR="00753DC4" w:rsidRPr="00565601">
        <w:rPr>
          <w:rFonts w:asciiTheme="minorHAnsi" w:hAnsiTheme="minorHAnsi" w:cstheme="minorHAnsi"/>
        </w:rPr>
        <w:t xml:space="preserve">nelle situazioni previste </w:t>
      </w:r>
      <w:r w:rsidR="00E30B41" w:rsidRPr="00565601">
        <w:rPr>
          <w:rFonts w:asciiTheme="minorHAnsi" w:hAnsiTheme="minorHAnsi" w:cstheme="minorHAnsi"/>
        </w:rPr>
        <w:t xml:space="preserve">agli artt. 94 e 95 del D.lgs. n. 36/2023 o in altro divieto che impedisca di contrarre con la pubblica amministrazione; </w:t>
      </w:r>
    </w:p>
    <w:p w14:paraId="54E7284C" w14:textId="30628083" w:rsidR="00D84485" w:rsidRPr="00565601" w:rsidRDefault="0027453F" w:rsidP="00096357">
      <w:pPr>
        <w:pStyle w:val="Paragrafoelenco"/>
        <w:numPr>
          <w:ilvl w:val="0"/>
          <w:numId w:val="25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565601">
        <w:rPr>
          <w:rFonts w:ascii="Segoe UI Symbol" w:hAnsi="Segoe UI Symbol" w:cs="Segoe UI Symbol"/>
        </w:rPr>
        <w:t>❑</w:t>
      </w:r>
      <w:r>
        <w:rPr>
          <w:rFonts w:ascii="Segoe UI Symbol" w:hAnsi="Segoe UI Symbol" w:cs="Segoe UI Symbol"/>
        </w:rPr>
        <w:t xml:space="preserve"> </w:t>
      </w:r>
      <w:r w:rsidR="00D84485" w:rsidRPr="00565601">
        <w:rPr>
          <w:rFonts w:asciiTheme="minorHAnsi" w:hAnsiTheme="minorHAnsi" w:cstheme="minorHAnsi"/>
        </w:rPr>
        <w:t xml:space="preserve">l’assenza delle condizioni di cui all’art. 53 co. 16-ter del </w:t>
      </w:r>
      <w:r w:rsidR="003A735F" w:rsidRPr="00565601">
        <w:rPr>
          <w:rFonts w:asciiTheme="minorHAnsi" w:hAnsiTheme="minorHAnsi" w:cstheme="minorHAnsi"/>
        </w:rPr>
        <w:t>d.lgs.</w:t>
      </w:r>
      <w:r w:rsidR="00D84485" w:rsidRPr="00565601">
        <w:rPr>
          <w:rFonts w:asciiTheme="minorHAnsi" w:hAnsiTheme="minorHAnsi" w:cstheme="minorHAnsi"/>
        </w:rPr>
        <w:t xml:space="preserve"> 165/2001</w:t>
      </w:r>
      <w:r w:rsidR="003A735F" w:rsidRPr="00565601">
        <w:rPr>
          <w:rFonts w:asciiTheme="minorHAnsi" w:hAnsiTheme="minorHAnsi" w:cstheme="minorHAnsi"/>
        </w:rPr>
        <w:t>;</w:t>
      </w:r>
    </w:p>
    <w:p w14:paraId="0DFE8FD9" w14:textId="74862875" w:rsidR="002C68A4" w:rsidRPr="00565601" w:rsidRDefault="00660755" w:rsidP="002C68A4">
      <w:pPr>
        <w:pStyle w:val="Paragrafoelenco"/>
        <w:numPr>
          <w:ilvl w:val="0"/>
          <w:numId w:val="25"/>
        </w:numPr>
        <w:spacing w:line="276" w:lineRule="auto"/>
        <w:ind w:left="426"/>
        <w:jc w:val="both"/>
        <w:rPr>
          <w:rFonts w:asciiTheme="minorHAnsi" w:eastAsia="CIDFont+F5" w:hAnsiTheme="minorHAnsi" w:cstheme="minorHAnsi"/>
          <w:lang w:eastAsia="it-IT"/>
        </w:rPr>
      </w:pPr>
      <w:r w:rsidRPr="00565601">
        <w:rPr>
          <w:rFonts w:ascii="Segoe UI Symbol" w:hAnsi="Segoe UI Symbol" w:cs="Segoe UI Symbol"/>
        </w:rPr>
        <w:t>❑</w:t>
      </w:r>
      <w:r w:rsidR="000F255C" w:rsidRPr="00565601">
        <w:rPr>
          <w:rFonts w:asciiTheme="minorHAnsi" w:hAnsiTheme="minorHAnsi" w:cstheme="minorHAnsi"/>
        </w:rPr>
        <w:t xml:space="preserve"> </w:t>
      </w:r>
      <w:r w:rsidR="00B96594" w:rsidRPr="00565601">
        <w:rPr>
          <w:rFonts w:asciiTheme="minorHAnsi" w:hAnsiTheme="minorHAnsi" w:cstheme="minorHAnsi"/>
          <w:color w:val="000000"/>
        </w:rPr>
        <w:t>di</w:t>
      </w:r>
      <w:r w:rsidR="001E555A" w:rsidRPr="00565601">
        <w:rPr>
          <w:rFonts w:asciiTheme="minorHAnsi" w:hAnsiTheme="minorHAnsi" w:cstheme="minorHAnsi"/>
          <w:color w:val="000000"/>
        </w:rPr>
        <w:t xml:space="preserve"> </w:t>
      </w:r>
      <w:r w:rsidR="00A45C52" w:rsidRPr="00565601">
        <w:rPr>
          <w:rFonts w:asciiTheme="minorHAnsi" w:hAnsiTheme="minorHAnsi" w:cstheme="minorHAnsi"/>
          <w:color w:val="000000"/>
        </w:rPr>
        <w:t>essere abilitat</w:t>
      </w:r>
      <w:r w:rsidR="002C68A4" w:rsidRPr="00565601">
        <w:rPr>
          <w:rFonts w:asciiTheme="minorHAnsi" w:hAnsiTheme="minorHAnsi" w:cstheme="minorHAnsi"/>
          <w:color w:val="000000"/>
        </w:rPr>
        <w:t>o/a</w:t>
      </w:r>
      <w:r w:rsidR="00A45C52" w:rsidRPr="00565601">
        <w:rPr>
          <w:rFonts w:asciiTheme="minorHAnsi" w:hAnsiTheme="minorHAnsi" w:cstheme="minorHAnsi"/>
          <w:color w:val="000000"/>
        </w:rPr>
        <w:t xml:space="preserve"> all'esercizio della professione nonché </w:t>
      </w:r>
      <w:r w:rsidR="002C68A4" w:rsidRPr="00565601">
        <w:rPr>
          <w:rFonts w:asciiTheme="minorHAnsi" w:eastAsia="CIDFont+F5" w:hAnsiTheme="minorHAnsi" w:cstheme="minorHAnsi"/>
          <w:lang w:eastAsia="it-IT"/>
        </w:rPr>
        <w:t>iscritto/a all’Albo Professionale/Ordine ___________________________________ della Provincia di _______________________ al n°____________ a partire dal____________________________</w:t>
      </w:r>
    </w:p>
    <w:p w14:paraId="6099CF67" w14:textId="07B688D9" w:rsidR="000F255C" w:rsidRPr="00565601" w:rsidRDefault="000F255C" w:rsidP="00565601">
      <w:pPr>
        <w:suppressAutoHyphens w:val="0"/>
        <w:autoSpaceDE w:val="0"/>
        <w:autoSpaceDN w:val="0"/>
        <w:adjustRightInd w:val="0"/>
        <w:jc w:val="both"/>
        <w:rPr>
          <w:rFonts w:asciiTheme="minorHAnsi" w:eastAsia="CIDFont+F4" w:hAnsiTheme="minorHAnsi" w:cstheme="minorHAnsi"/>
          <w:b/>
          <w:bCs/>
          <w:i/>
          <w:iCs/>
          <w:color w:val="1F497D" w:themeColor="text2"/>
          <w:lang w:eastAsia="it-IT"/>
        </w:rPr>
      </w:pPr>
      <w:r w:rsidRPr="00565601">
        <w:rPr>
          <w:rFonts w:asciiTheme="minorHAnsi" w:eastAsia="CIDFont+F4" w:hAnsiTheme="minorHAnsi" w:cstheme="minorHAnsi"/>
          <w:b/>
          <w:bCs/>
          <w:i/>
          <w:iCs/>
          <w:color w:val="1F497D" w:themeColor="text2"/>
          <w:lang w:eastAsia="it-IT"/>
        </w:rPr>
        <w:t>ovvero</w:t>
      </w:r>
    </w:p>
    <w:p w14:paraId="301D14A3" w14:textId="6F443375" w:rsidR="00A45C52" w:rsidRPr="00565601" w:rsidRDefault="000F255C" w:rsidP="00096357">
      <w:pPr>
        <w:pStyle w:val="Paragrafoelenco"/>
        <w:spacing w:line="276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565601">
        <w:rPr>
          <w:rFonts w:ascii="Segoe UI Symbol" w:hAnsi="Segoe UI Symbol" w:cs="Segoe UI Symbol"/>
        </w:rPr>
        <w:t>❑</w:t>
      </w:r>
      <w:r w:rsidRPr="00565601">
        <w:rPr>
          <w:rFonts w:asciiTheme="minorHAnsi" w:hAnsiTheme="minorHAnsi" w:cstheme="minorHAnsi"/>
        </w:rPr>
        <w:t xml:space="preserve"> </w:t>
      </w:r>
      <w:r w:rsidR="00A45C52" w:rsidRPr="00565601">
        <w:rPr>
          <w:rFonts w:asciiTheme="minorHAnsi" w:hAnsiTheme="minorHAnsi" w:cstheme="minorHAnsi"/>
          <w:color w:val="000000"/>
        </w:rPr>
        <w:t>abilitati all'esercizio della professione secondo le norme dei Paesi dell'Unione europea cui appartiene il soggetto</w:t>
      </w:r>
      <w:r w:rsidRPr="00565601">
        <w:rPr>
          <w:rFonts w:asciiTheme="minorHAnsi" w:hAnsiTheme="minorHAnsi" w:cstheme="minorHAnsi"/>
          <w:color w:val="000000"/>
        </w:rPr>
        <w:t xml:space="preserve"> ________________________________</w:t>
      </w:r>
      <w:r w:rsidR="00A45C52" w:rsidRPr="00565601">
        <w:rPr>
          <w:rFonts w:asciiTheme="minorHAnsi" w:hAnsiTheme="minorHAnsi" w:cstheme="minorHAnsi"/>
          <w:color w:val="000000"/>
        </w:rPr>
        <w:t>;</w:t>
      </w:r>
    </w:p>
    <w:p w14:paraId="164EAEF3" w14:textId="4993A9EE" w:rsidR="00671F04" w:rsidRPr="00565601" w:rsidRDefault="00A45C52" w:rsidP="00671F04">
      <w:pPr>
        <w:pStyle w:val="Paragrafoelenco"/>
        <w:numPr>
          <w:ilvl w:val="0"/>
          <w:numId w:val="25"/>
        </w:numPr>
        <w:spacing w:line="276" w:lineRule="auto"/>
        <w:ind w:left="426"/>
        <w:jc w:val="both"/>
        <w:rPr>
          <w:rFonts w:asciiTheme="minorHAnsi" w:hAnsiTheme="minorHAnsi" w:cstheme="minorHAnsi"/>
          <w:color w:val="000000"/>
        </w:rPr>
      </w:pPr>
      <w:proofErr w:type="gramStart"/>
      <w:r w:rsidRPr="00565601">
        <w:rPr>
          <w:rFonts w:ascii="Segoe UI Symbol" w:hAnsi="Segoe UI Symbol" w:cs="Segoe UI Symbol"/>
        </w:rPr>
        <w:t>❑</w:t>
      </w:r>
      <w:r w:rsidRPr="00565601">
        <w:rPr>
          <w:rFonts w:asciiTheme="minorHAnsi" w:hAnsiTheme="minorHAnsi" w:cstheme="minorHAnsi"/>
        </w:rPr>
        <w:t xml:space="preserve">  </w:t>
      </w:r>
      <w:r w:rsidRPr="00565601">
        <w:rPr>
          <w:rFonts w:asciiTheme="minorHAnsi" w:eastAsia="CIDFont+F4" w:hAnsiTheme="minorHAnsi" w:cstheme="minorHAnsi"/>
          <w:i/>
          <w:iCs/>
          <w:color w:val="1F497D" w:themeColor="text2"/>
          <w:lang w:eastAsia="it-IT"/>
        </w:rPr>
        <w:t>(</w:t>
      </w:r>
      <w:proofErr w:type="gramEnd"/>
      <w:r w:rsidRPr="00565601">
        <w:rPr>
          <w:rFonts w:asciiTheme="minorHAnsi" w:eastAsia="CIDFont+F4" w:hAnsiTheme="minorHAnsi" w:cstheme="minorHAnsi"/>
          <w:i/>
          <w:iCs/>
          <w:color w:val="1F497D" w:themeColor="text2"/>
          <w:lang w:eastAsia="it-IT"/>
        </w:rPr>
        <w:t>nel caso di società e consorzi)</w:t>
      </w:r>
      <w:r w:rsidRPr="00565601">
        <w:rPr>
          <w:rFonts w:asciiTheme="minorHAnsi" w:hAnsiTheme="minorHAnsi" w:cstheme="minorHAnsi"/>
        </w:rPr>
        <w:t xml:space="preserve"> che l’operatore economico denominato ______________________ è iscritto</w:t>
      </w:r>
      <w:r w:rsidR="00671F04" w:rsidRPr="00565601">
        <w:rPr>
          <w:rFonts w:asciiTheme="minorHAnsi" w:hAnsiTheme="minorHAnsi" w:cstheme="minorHAnsi"/>
        </w:rPr>
        <w:t xml:space="preserve"> nel registro delle imprese della Camera di Commercio di _______</w:t>
      </w:r>
      <w:r w:rsidRPr="00565601">
        <w:rPr>
          <w:rFonts w:asciiTheme="minorHAnsi" w:hAnsiTheme="minorHAnsi" w:cstheme="minorHAnsi"/>
        </w:rPr>
        <w:t xml:space="preserve"> alla C.C.I.A.A. di ______________________Registro delle Imprese dal _______________ al n. ___________</w:t>
      </w:r>
      <w:r w:rsidR="00671F04" w:rsidRPr="00565601">
        <w:rPr>
          <w:rFonts w:asciiTheme="minorHAnsi" w:hAnsiTheme="minorHAnsi" w:cstheme="minorHAnsi"/>
        </w:rPr>
        <w:t>;</w:t>
      </w:r>
    </w:p>
    <w:p w14:paraId="2849C5F4" w14:textId="37410BD9" w:rsidR="00A45C52" w:rsidRPr="00565601" w:rsidRDefault="0027453F" w:rsidP="00F146F1">
      <w:pPr>
        <w:pStyle w:val="Paragrafoelenco"/>
        <w:numPr>
          <w:ilvl w:val="0"/>
          <w:numId w:val="25"/>
        </w:numPr>
        <w:spacing w:line="276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565601">
        <w:rPr>
          <w:rFonts w:ascii="Segoe UI Symbol" w:hAnsi="Segoe UI Symbol" w:cs="Segoe UI Symbol"/>
        </w:rPr>
        <w:t>❑</w:t>
      </w:r>
      <w:r>
        <w:rPr>
          <w:rFonts w:ascii="Segoe UI Symbol" w:hAnsi="Segoe UI Symbol" w:cs="Segoe UI Symbol"/>
        </w:rPr>
        <w:t xml:space="preserve"> </w:t>
      </w:r>
      <w:r w:rsidR="000F255C" w:rsidRPr="00565601">
        <w:rPr>
          <w:rFonts w:asciiTheme="minorHAnsi" w:hAnsiTheme="minorHAnsi" w:cstheme="minorHAnsi"/>
          <w:color w:val="000000"/>
        </w:rPr>
        <w:t>d</w:t>
      </w:r>
      <w:r w:rsidR="00A45C52" w:rsidRPr="00565601">
        <w:rPr>
          <w:rFonts w:asciiTheme="minorHAnsi" w:hAnsiTheme="minorHAnsi" w:cstheme="minorHAnsi"/>
          <w:color w:val="000000"/>
        </w:rPr>
        <w:t>i essere in possesso dei requisiti previsti alla parte V dell’allegato II.12 del d.lgs. 36/2023;</w:t>
      </w:r>
    </w:p>
    <w:p w14:paraId="19810089" w14:textId="61C56DF0" w:rsidR="00D12185" w:rsidRPr="00565601" w:rsidRDefault="00D12185" w:rsidP="00D12185">
      <w:pPr>
        <w:pStyle w:val="Paragrafoelenco"/>
        <w:numPr>
          <w:ilvl w:val="0"/>
          <w:numId w:val="25"/>
        </w:numPr>
        <w:spacing w:line="276" w:lineRule="auto"/>
        <w:ind w:left="426"/>
        <w:jc w:val="both"/>
        <w:rPr>
          <w:rFonts w:asciiTheme="minorHAnsi" w:hAnsiTheme="minorHAnsi" w:cstheme="minorHAnsi"/>
          <w:color w:val="000000"/>
        </w:rPr>
      </w:pPr>
      <w:bookmarkStart w:id="0" w:name="_Hlk158042306"/>
      <w:r w:rsidRPr="00565601">
        <w:rPr>
          <w:rFonts w:ascii="Segoe UI Symbol" w:hAnsi="Segoe UI Symbol" w:cs="Segoe UI Symbol"/>
        </w:rPr>
        <w:t>❑</w:t>
      </w:r>
      <w:r w:rsidRPr="00565601">
        <w:rPr>
          <w:rFonts w:asciiTheme="minorHAnsi" w:hAnsiTheme="minorHAnsi" w:cstheme="minorHAnsi"/>
          <w:color w:val="000000"/>
        </w:rPr>
        <w:t xml:space="preserve"> </w:t>
      </w:r>
      <w:bookmarkEnd w:id="0"/>
      <w:r w:rsidRPr="00565601">
        <w:rPr>
          <w:rFonts w:asciiTheme="minorHAnsi" w:hAnsiTheme="minorHAnsi" w:cstheme="minorHAnsi"/>
          <w:color w:val="000000"/>
        </w:rPr>
        <w:t xml:space="preserve">di possedere </w:t>
      </w:r>
      <w:r w:rsidRPr="00565601">
        <w:rPr>
          <w:rFonts w:asciiTheme="minorHAnsi" w:eastAsia="CIDFont+F4" w:hAnsiTheme="minorHAnsi" w:cstheme="minorHAnsi"/>
          <w:i/>
          <w:iCs/>
          <w:color w:val="1F497D" w:themeColor="text2"/>
          <w:lang w:eastAsia="it-IT"/>
        </w:rPr>
        <w:t xml:space="preserve">(a seconda degli ambiti di prestazioni specialistiche per i quali si intende proporsi ed ove previsto dalla normativa vigente, ad esempio </w:t>
      </w:r>
      <w:r w:rsidR="009013CF" w:rsidRPr="00565601">
        <w:rPr>
          <w:rFonts w:asciiTheme="minorHAnsi" w:eastAsia="CIDFont+F4" w:hAnsiTheme="minorHAnsi" w:cstheme="minorHAnsi"/>
          <w:i/>
          <w:iCs/>
          <w:color w:val="1F497D" w:themeColor="text2"/>
          <w:lang w:eastAsia="it-IT"/>
        </w:rPr>
        <w:t>in possesso dei requisiti per l’espletamento dell’incarico di coordinamento per la sicurezza, esperto in gestione dell’energia, ecc.</w:t>
      </w:r>
      <w:r w:rsidRPr="00565601">
        <w:rPr>
          <w:rFonts w:asciiTheme="minorHAnsi" w:eastAsia="CIDFont+F4" w:hAnsiTheme="minorHAnsi" w:cstheme="minorHAnsi"/>
          <w:i/>
          <w:iCs/>
          <w:color w:val="1F497D" w:themeColor="text2"/>
          <w:lang w:eastAsia="it-IT"/>
        </w:rPr>
        <w:t xml:space="preserve">) </w:t>
      </w:r>
      <w:r w:rsidRPr="00565601">
        <w:rPr>
          <w:rFonts w:asciiTheme="minorHAnsi" w:hAnsiTheme="minorHAnsi" w:cstheme="minorHAnsi"/>
          <w:color w:val="000000"/>
        </w:rPr>
        <w:t>le seguenti abilitazioni e/o requisiti specifici:</w:t>
      </w:r>
    </w:p>
    <w:p w14:paraId="04FE3927" w14:textId="77777777" w:rsidR="00D12185" w:rsidRPr="00565601" w:rsidRDefault="00D12185" w:rsidP="00D12185">
      <w:pPr>
        <w:pStyle w:val="Paragrafoelenco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565601">
        <w:rPr>
          <w:rFonts w:asciiTheme="minorHAnsi" w:hAnsiTheme="minorHAnsi" w:cstheme="minorHAnsi"/>
          <w:color w:val="000000"/>
        </w:rPr>
        <w:t>a) __________________________________________________________________;</w:t>
      </w:r>
    </w:p>
    <w:p w14:paraId="27E3352E" w14:textId="77777777" w:rsidR="00D12185" w:rsidRPr="00565601" w:rsidRDefault="00D12185" w:rsidP="00D12185">
      <w:pPr>
        <w:pStyle w:val="Paragrafoelenco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565601">
        <w:rPr>
          <w:rFonts w:asciiTheme="minorHAnsi" w:hAnsiTheme="minorHAnsi" w:cstheme="minorHAnsi"/>
          <w:color w:val="000000"/>
        </w:rPr>
        <w:t>b) __________________________________________________________________;</w:t>
      </w:r>
    </w:p>
    <w:p w14:paraId="0D52409E" w14:textId="527BFF66" w:rsidR="007B63AF" w:rsidRPr="00565601" w:rsidRDefault="00D12185" w:rsidP="00D12185">
      <w:pPr>
        <w:pStyle w:val="Paragrafoelenco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565601">
        <w:rPr>
          <w:rFonts w:asciiTheme="minorHAnsi" w:hAnsiTheme="minorHAnsi" w:cstheme="minorHAnsi"/>
          <w:color w:val="000000"/>
        </w:rPr>
        <w:t>c) __________________________________________________________________;</w:t>
      </w:r>
    </w:p>
    <w:p w14:paraId="3A7C61A9" w14:textId="7B663734" w:rsidR="00565601" w:rsidRPr="00565601" w:rsidRDefault="00565601" w:rsidP="00C43265">
      <w:pPr>
        <w:pStyle w:val="Paragrafoelenco"/>
        <w:numPr>
          <w:ilvl w:val="0"/>
          <w:numId w:val="25"/>
        </w:numPr>
        <w:spacing w:line="276" w:lineRule="auto"/>
        <w:ind w:left="426"/>
        <w:jc w:val="both"/>
        <w:rPr>
          <w:rFonts w:asciiTheme="minorHAnsi" w:hAnsiTheme="minorHAnsi" w:cstheme="minorHAnsi"/>
          <w:color w:val="000000"/>
          <w:lang w:eastAsia="it-IT"/>
        </w:rPr>
      </w:pPr>
      <w:r w:rsidRPr="00565601">
        <w:rPr>
          <w:rFonts w:ascii="Segoe UI Symbol" w:hAnsi="Segoe UI Symbol" w:cs="Segoe UI Symbol"/>
          <w:color w:val="000000"/>
          <w:lang w:eastAsia="it-IT"/>
        </w:rPr>
        <w:t>❑</w:t>
      </w:r>
      <w:r w:rsidRPr="00565601">
        <w:rPr>
          <w:rFonts w:asciiTheme="minorHAnsi" w:hAnsiTheme="minorHAnsi" w:cstheme="minorHAnsi"/>
          <w:color w:val="000000"/>
          <w:lang w:eastAsia="it-IT"/>
        </w:rPr>
        <w:t xml:space="preserve"> </w:t>
      </w:r>
      <w:r w:rsidRPr="00D94471">
        <w:rPr>
          <w:rFonts w:asciiTheme="minorHAnsi" w:eastAsia="CIDFont+F4" w:hAnsiTheme="minorHAnsi" w:cstheme="minorHAnsi"/>
          <w:i/>
          <w:iCs/>
          <w:color w:val="1F497D" w:themeColor="text2"/>
          <w:lang w:eastAsia="it-IT"/>
        </w:rPr>
        <w:t xml:space="preserve">(solo per le società di ingegneria, gli studi di professionisti e gli studi associati) </w:t>
      </w:r>
      <w:r w:rsidRPr="00565601">
        <w:rPr>
          <w:rFonts w:asciiTheme="minorHAnsi" w:hAnsiTheme="minorHAnsi" w:cstheme="minorHAnsi"/>
          <w:color w:val="000000"/>
          <w:lang w:eastAsia="it-IT"/>
        </w:rPr>
        <w:t>che del soggetto del quale si richiede l’iscrizione nell’elenco in oggetto fanno parte i seguenti soci, collaboratori e dipendenti, iscritti agli ordini professionali_____________________________</w:t>
      </w:r>
    </w:p>
    <w:p w14:paraId="50BB68CF" w14:textId="77777777" w:rsidR="00565601" w:rsidRPr="00565601" w:rsidRDefault="00565601" w:rsidP="00565601">
      <w:pPr>
        <w:spacing w:line="276" w:lineRule="auto"/>
        <w:ind w:left="426"/>
        <w:jc w:val="both"/>
        <w:rPr>
          <w:rFonts w:asciiTheme="minorHAnsi" w:hAnsiTheme="minorHAnsi" w:cstheme="minorHAnsi"/>
          <w:color w:val="000000"/>
          <w:lang w:eastAsia="it-IT"/>
        </w:rPr>
      </w:pPr>
      <w:r w:rsidRPr="00565601">
        <w:rPr>
          <w:rFonts w:asciiTheme="minorHAnsi" w:hAnsiTheme="minorHAnsi" w:cstheme="minorHAnsi"/>
          <w:color w:val="000000"/>
          <w:lang w:eastAsia="it-IT"/>
        </w:rPr>
        <w:t>____________________________________________________________________________</w:t>
      </w:r>
    </w:p>
    <w:p w14:paraId="40B0B3ED" w14:textId="77777777" w:rsidR="00565601" w:rsidRPr="00565601" w:rsidRDefault="00565601" w:rsidP="00565601">
      <w:pPr>
        <w:spacing w:line="276" w:lineRule="auto"/>
        <w:ind w:left="426"/>
        <w:jc w:val="both"/>
        <w:rPr>
          <w:rFonts w:asciiTheme="minorHAnsi" w:hAnsiTheme="minorHAnsi" w:cstheme="minorHAnsi"/>
          <w:color w:val="000000"/>
          <w:lang w:eastAsia="it-IT"/>
        </w:rPr>
      </w:pPr>
      <w:r w:rsidRPr="00565601">
        <w:rPr>
          <w:rFonts w:asciiTheme="minorHAnsi" w:hAnsiTheme="minorHAnsi" w:cstheme="minorHAnsi"/>
          <w:color w:val="000000"/>
          <w:lang w:eastAsia="it-IT"/>
        </w:rPr>
        <w:t>____________________________________________________________________________</w:t>
      </w:r>
    </w:p>
    <w:p w14:paraId="55F3660F" w14:textId="77777777" w:rsidR="00565601" w:rsidRPr="00565601" w:rsidRDefault="00565601" w:rsidP="00565601">
      <w:pPr>
        <w:spacing w:line="276" w:lineRule="auto"/>
        <w:ind w:left="426"/>
        <w:jc w:val="both"/>
        <w:rPr>
          <w:rFonts w:asciiTheme="minorHAnsi" w:hAnsiTheme="minorHAnsi" w:cstheme="minorHAnsi"/>
          <w:color w:val="000000"/>
          <w:lang w:eastAsia="it-IT"/>
        </w:rPr>
      </w:pPr>
      <w:r w:rsidRPr="00565601">
        <w:rPr>
          <w:rFonts w:asciiTheme="minorHAnsi" w:hAnsiTheme="minorHAnsi" w:cstheme="minorHAnsi"/>
          <w:color w:val="000000"/>
          <w:lang w:eastAsia="it-IT"/>
        </w:rPr>
        <w:t>____________________________________________________________________________</w:t>
      </w:r>
    </w:p>
    <w:p w14:paraId="759F3AEB" w14:textId="77777777" w:rsidR="00565601" w:rsidRPr="00565601" w:rsidRDefault="00565601" w:rsidP="00565601">
      <w:pPr>
        <w:spacing w:line="276" w:lineRule="auto"/>
        <w:ind w:left="426"/>
        <w:jc w:val="both"/>
        <w:rPr>
          <w:rFonts w:asciiTheme="minorHAnsi" w:hAnsiTheme="minorHAnsi" w:cstheme="minorHAnsi"/>
          <w:color w:val="000000"/>
          <w:lang w:eastAsia="it-IT"/>
        </w:rPr>
      </w:pPr>
      <w:r w:rsidRPr="00565601">
        <w:rPr>
          <w:rFonts w:asciiTheme="minorHAnsi" w:hAnsiTheme="minorHAnsi" w:cstheme="minorHAnsi"/>
          <w:color w:val="000000"/>
          <w:lang w:eastAsia="it-IT"/>
        </w:rPr>
        <w:t>____________________________________________________________________________</w:t>
      </w:r>
    </w:p>
    <w:p w14:paraId="78A431AB" w14:textId="709EFD03" w:rsidR="00565601" w:rsidRDefault="00565601" w:rsidP="00565601">
      <w:pPr>
        <w:spacing w:line="276" w:lineRule="auto"/>
        <w:ind w:left="426"/>
        <w:jc w:val="both"/>
        <w:rPr>
          <w:rFonts w:asciiTheme="minorHAnsi" w:eastAsia="CIDFont+F4" w:hAnsiTheme="minorHAnsi" w:cstheme="minorHAnsi"/>
          <w:i/>
          <w:iCs/>
          <w:color w:val="1F497D" w:themeColor="text2"/>
          <w:lang w:eastAsia="it-IT"/>
        </w:rPr>
      </w:pPr>
      <w:r w:rsidRPr="00565601">
        <w:rPr>
          <w:rFonts w:asciiTheme="minorHAnsi" w:hAnsiTheme="minorHAnsi" w:cstheme="minorHAnsi"/>
          <w:color w:val="000000"/>
          <w:lang w:eastAsia="it-IT"/>
        </w:rPr>
        <w:t xml:space="preserve">________________________________ </w:t>
      </w:r>
      <w:r w:rsidRPr="00D94471">
        <w:rPr>
          <w:rFonts w:asciiTheme="minorHAnsi" w:eastAsia="CIDFont+F4" w:hAnsiTheme="minorHAnsi" w:cstheme="minorHAnsi"/>
          <w:i/>
          <w:iCs/>
          <w:color w:val="1F497D" w:themeColor="text2"/>
          <w:lang w:eastAsia="it-IT"/>
        </w:rPr>
        <w:t>(indicare nominativo, dati iscrizione all’ordine, ruolo);</w:t>
      </w:r>
    </w:p>
    <w:p w14:paraId="2CF123E6" w14:textId="77777777" w:rsidR="00F0065A" w:rsidRPr="00565601" w:rsidRDefault="00F0065A" w:rsidP="00565601">
      <w:pPr>
        <w:spacing w:line="276" w:lineRule="auto"/>
        <w:ind w:left="426"/>
        <w:jc w:val="both"/>
        <w:rPr>
          <w:rFonts w:asciiTheme="minorHAnsi" w:hAnsiTheme="minorHAnsi" w:cstheme="minorHAnsi"/>
          <w:color w:val="000000"/>
          <w:lang w:eastAsia="it-IT"/>
        </w:rPr>
      </w:pPr>
    </w:p>
    <w:p w14:paraId="4E126754" w14:textId="5C5C262F" w:rsidR="00565601" w:rsidRPr="00565601" w:rsidRDefault="00D94471" w:rsidP="00D94471">
      <w:pPr>
        <w:pStyle w:val="Paragrafoelenco"/>
        <w:numPr>
          <w:ilvl w:val="0"/>
          <w:numId w:val="25"/>
        </w:numPr>
        <w:spacing w:line="276" w:lineRule="auto"/>
        <w:ind w:left="426"/>
        <w:jc w:val="both"/>
        <w:rPr>
          <w:rFonts w:asciiTheme="minorHAnsi" w:hAnsiTheme="minorHAnsi" w:cstheme="minorHAnsi"/>
          <w:color w:val="000000"/>
          <w:lang w:eastAsia="it-IT"/>
        </w:rPr>
      </w:pPr>
      <w:r w:rsidRPr="00565601">
        <w:rPr>
          <w:rFonts w:ascii="Segoe UI Symbol" w:hAnsi="Segoe UI Symbol" w:cs="Segoe UI Symbol"/>
          <w:color w:val="000000"/>
          <w:lang w:eastAsia="it-IT"/>
        </w:rPr>
        <w:t>❑</w:t>
      </w:r>
      <w:r w:rsidR="00565601" w:rsidRPr="00565601">
        <w:rPr>
          <w:rFonts w:asciiTheme="minorHAnsi" w:hAnsiTheme="minorHAnsi" w:cstheme="minorHAnsi"/>
          <w:color w:val="000000"/>
          <w:lang w:eastAsia="it-IT"/>
        </w:rPr>
        <w:t xml:space="preserve"> </w:t>
      </w:r>
      <w:r w:rsidR="00565601" w:rsidRPr="00D94471">
        <w:rPr>
          <w:rFonts w:asciiTheme="minorHAnsi" w:eastAsia="CIDFont+F4" w:hAnsiTheme="minorHAnsi" w:cstheme="minorHAnsi"/>
          <w:i/>
          <w:iCs/>
          <w:color w:val="1F497D" w:themeColor="text2"/>
          <w:lang w:eastAsia="it-IT"/>
        </w:rPr>
        <w:t xml:space="preserve">(solo per i raggruppamenti temporanei) </w:t>
      </w:r>
      <w:r w:rsidR="00565601" w:rsidRPr="00565601">
        <w:rPr>
          <w:rFonts w:asciiTheme="minorHAnsi" w:hAnsiTheme="minorHAnsi" w:cstheme="minorHAnsi"/>
          <w:color w:val="000000"/>
          <w:lang w:eastAsia="it-IT"/>
        </w:rPr>
        <w:t>che il RT è costituito dai seguenti operatori</w:t>
      </w:r>
    </w:p>
    <w:p w14:paraId="3312E53F" w14:textId="77777777" w:rsidR="00565601" w:rsidRPr="00565601" w:rsidRDefault="00565601" w:rsidP="00565601">
      <w:pPr>
        <w:spacing w:line="276" w:lineRule="auto"/>
        <w:ind w:left="426"/>
        <w:jc w:val="both"/>
        <w:rPr>
          <w:rFonts w:asciiTheme="minorHAnsi" w:hAnsiTheme="minorHAnsi" w:cstheme="minorHAnsi"/>
          <w:color w:val="000000"/>
          <w:lang w:eastAsia="it-IT"/>
        </w:rPr>
      </w:pPr>
      <w:r w:rsidRPr="00565601">
        <w:rPr>
          <w:rFonts w:asciiTheme="minorHAnsi" w:hAnsiTheme="minorHAnsi" w:cstheme="minorHAnsi"/>
          <w:color w:val="000000"/>
          <w:lang w:eastAsia="it-IT"/>
        </w:rPr>
        <w:t>____________________________________________________________________________</w:t>
      </w:r>
    </w:p>
    <w:p w14:paraId="76F172A8" w14:textId="77777777" w:rsidR="00565601" w:rsidRPr="00565601" w:rsidRDefault="00565601" w:rsidP="00565601">
      <w:pPr>
        <w:spacing w:line="276" w:lineRule="auto"/>
        <w:ind w:left="426"/>
        <w:jc w:val="both"/>
        <w:rPr>
          <w:rFonts w:asciiTheme="minorHAnsi" w:hAnsiTheme="minorHAnsi" w:cstheme="minorHAnsi"/>
          <w:color w:val="000000"/>
          <w:lang w:eastAsia="it-IT"/>
        </w:rPr>
      </w:pPr>
      <w:r w:rsidRPr="00565601">
        <w:rPr>
          <w:rFonts w:asciiTheme="minorHAnsi" w:hAnsiTheme="minorHAnsi" w:cstheme="minorHAnsi"/>
          <w:color w:val="000000"/>
          <w:lang w:eastAsia="it-IT"/>
        </w:rPr>
        <w:t>____________________________________________________________________________</w:t>
      </w:r>
    </w:p>
    <w:p w14:paraId="27C88FE4" w14:textId="77777777" w:rsidR="00565601" w:rsidRPr="00565601" w:rsidRDefault="00565601" w:rsidP="00565601">
      <w:pPr>
        <w:spacing w:line="276" w:lineRule="auto"/>
        <w:ind w:left="426"/>
        <w:jc w:val="both"/>
        <w:rPr>
          <w:rFonts w:asciiTheme="minorHAnsi" w:hAnsiTheme="minorHAnsi" w:cstheme="minorHAnsi"/>
          <w:color w:val="000000"/>
          <w:lang w:eastAsia="it-IT"/>
        </w:rPr>
      </w:pPr>
      <w:r w:rsidRPr="00565601">
        <w:rPr>
          <w:rFonts w:asciiTheme="minorHAnsi" w:hAnsiTheme="minorHAnsi" w:cstheme="minorHAnsi"/>
          <w:color w:val="000000"/>
          <w:lang w:eastAsia="it-IT"/>
        </w:rPr>
        <w:t>____________________________________________________________________________</w:t>
      </w:r>
    </w:p>
    <w:p w14:paraId="5444F737" w14:textId="77777777" w:rsidR="00565601" w:rsidRPr="00565601" w:rsidRDefault="00565601" w:rsidP="00565601">
      <w:pPr>
        <w:spacing w:line="276" w:lineRule="auto"/>
        <w:ind w:left="426"/>
        <w:jc w:val="both"/>
        <w:rPr>
          <w:rFonts w:asciiTheme="minorHAnsi" w:hAnsiTheme="minorHAnsi" w:cstheme="minorHAnsi"/>
          <w:color w:val="000000"/>
          <w:lang w:eastAsia="it-IT"/>
        </w:rPr>
      </w:pPr>
      <w:r w:rsidRPr="00565601">
        <w:rPr>
          <w:rFonts w:asciiTheme="minorHAnsi" w:hAnsiTheme="minorHAnsi" w:cstheme="minorHAnsi"/>
          <w:color w:val="000000"/>
          <w:lang w:eastAsia="it-IT"/>
        </w:rPr>
        <w:t>____________________________________________________________________________</w:t>
      </w:r>
    </w:p>
    <w:p w14:paraId="18C9E1C4" w14:textId="74CCED91" w:rsidR="00084CDF" w:rsidRDefault="00565601" w:rsidP="00565601">
      <w:pPr>
        <w:spacing w:line="276" w:lineRule="auto"/>
        <w:ind w:left="426"/>
        <w:jc w:val="both"/>
        <w:rPr>
          <w:rFonts w:asciiTheme="minorHAnsi" w:hAnsiTheme="minorHAnsi" w:cstheme="minorHAnsi"/>
          <w:color w:val="000000"/>
          <w:lang w:eastAsia="it-IT"/>
        </w:rPr>
      </w:pPr>
      <w:r w:rsidRPr="00565601">
        <w:rPr>
          <w:rFonts w:asciiTheme="minorHAnsi" w:hAnsiTheme="minorHAnsi" w:cstheme="minorHAnsi"/>
          <w:color w:val="000000"/>
          <w:lang w:eastAsia="it-IT"/>
        </w:rPr>
        <w:lastRenderedPageBreak/>
        <w:t>____________________________________________________________________________</w:t>
      </w:r>
    </w:p>
    <w:p w14:paraId="2874C220" w14:textId="35570BCB" w:rsidR="00EA3342" w:rsidRPr="00EA3342" w:rsidRDefault="00EA3342" w:rsidP="00EA3342">
      <w:pPr>
        <w:spacing w:line="276" w:lineRule="auto"/>
        <w:ind w:left="426"/>
        <w:jc w:val="both"/>
        <w:rPr>
          <w:rFonts w:asciiTheme="minorHAnsi" w:eastAsia="CIDFont+F4" w:hAnsiTheme="minorHAnsi" w:cstheme="minorHAnsi"/>
          <w:i/>
          <w:iCs/>
          <w:color w:val="1F497D" w:themeColor="text2"/>
          <w:lang w:eastAsia="it-IT"/>
        </w:rPr>
      </w:pPr>
      <w:r>
        <w:rPr>
          <w:rFonts w:ascii="CIDFont+F5" w:eastAsia="CIDFont+F5" w:cs="CIDFont+F5"/>
          <w:sz w:val="22"/>
          <w:szCs w:val="22"/>
          <w:lang w:eastAsia="it-IT"/>
        </w:rPr>
        <w:t xml:space="preserve">______________________________________ </w:t>
      </w:r>
      <w:r w:rsidRPr="00EA3342">
        <w:rPr>
          <w:rFonts w:asciiTheme="minorHAnsi" w:eastAsia="CIDFont+F4" w:hAnsiTheme="minorHAnsi" w:cstheme="minorHAnsi"/>
          <w:i/>
          <w:iCs/>
          <w:color w:val="1F497D" w:themeColor="text2"/>
          <w:lang w:eastAsia="it-IT"/>
        </w:rPr>
        <w:t>(indicare nominativo, dati iscrizione all’ordine, ruolo);</w:t>
      </w:r>
    </w:p>
    <w:p w14:paraId="13C6EDFA" w14:textId="77777777" w:rsidR="00EA3342" w:rsidRPr="00565601" w:rsidRDefault="00EA3342" w:rsidP="00565601">
      <w:pPr>
        <w:spacing w:line="276" w:lineRule="auto"/>
        <w:ind w:left="426"/>
        <w:jc w:val="both"/>
        <w:rPr>
          <w:rFonts w:asciiTheme="minorHAnsi" w:hAnsiTheme="minorHAnsi" w:cstheme="minorHAnsi"/>
          <w:color w:val="000000"/>
          <w:lang w:eastAsia="it-IT"/>
        </w:rPr>
      </w:pPr>
    </w:p>
    <w:p w14:paraId="4D464A02" w14:textId="14315D7C" w:rsidR="001A295D" w:rsidRPr="004E3FD9" w:rsidRDefault="00016587" w:rsidP="004E3FD9">
      <w:pPr>
        <w:pStyle w:val="Paragrafoelenco"/>
        <w:numPr>
          <w:ilvl w:val="0"/>
          <w:numId w:val="25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565601">
        <w:rPr>
          <w:rFonts w:ascii="Segoe UI Symbol" w:hAnsi="Segoe UI Symbol" w:cs="Segoe UI Symbol"/>
        </w:rPr>
        <w:t>❑</w:t>
      </w:r>
      <w:r w:rsidRPr="00565601">
        <w:rPr>
          <w:rFonts w:asciiTheme="minorHAnsi" w:eastAsia="Arial" w:hAnsiTheme="minorHAnsi" w:cstheme="minorHAnsi"/>
          <w:i/>
          <w:iCs/>
          <w:color w:val="365F91" w:themeColor="accent1" w:themeShade="BF"/>
        </w:rPr>
        <w:t xml:space="preserve">  </w:t>
      </w:r>
      <w:r w:rsidR="0039572A" w:rsidRPr="00D94471">
        <w:rPr>
          <w:rFonts w:asciiTheme="minorHAnsi" w:eastAsia="CIDFont+F4" w:hAnsiTheme="minorHAnsi" w:cstheme="minorHAnsi"/>
          <w:i/>
          <w:iCs/>
          <w:color w:val="1F497D" w:themeColor="text2"/>
          <w:lang w:eastAsia="it-IT"/>
        </w:rPr>
        <w:t xml:space="preserve">(nel caso </w:t>
      </w:r>
      <w:r w:rsidR="003C429E" w:rsidRPr="00D94471">
        <w:rPr>
          <w:rFonts w:asciiTheme="minorHAnsi" w:eastAsia="CIDFont+F4" w:hAnsiTheme="minorHAnsi" w:cstheme="minorHAnsi"/>
          <w:i/>
          <w:iCs/>
          <w:color w:val="1F497D" w:themeColor="text2"/>
          <w:lang w:eastAsia="it-IT"/>
        </w:rPr>
        <w:t>di raggruppamenti temporanei</w:t>
      </w:r>
      <w:r w:rsidR="00AC5998" w:rsidRPr="00D94471">
        <w:rPr>
          <w:rFonts w:asciiTheme="minorHAnsi" w:eastAsia="CIDFont+F4" w:hAnsiTheme="minorHAnsi" w:cstheme="minorHAnsi"/>
          <w:i/>
          <w:iCs/>
          <w:color w:val="1F497D" w:themeColor="text2"/>
          <w:lang w:eastAsia="it-IT"/>
        </w:rPr>
        <w:t xml:space="preserve"> indicazione del giovane </w:t>
      </w:r>
      <w:r w:rsidR="008D2550" w:rsidRPr="00D94471">
        <w:rPr>
          <w:rFonts w:asciiTheme="minorHAnsi" w:eastAsia="CIDFont+F4" w:hAnsiTheme="minorHAnsi" w:cstheme="minorHAnsi"/>
          <w:i/>
          <w:iCs/>
          <w:color w:val="1F497D" w:themeColor="text2"/>
          <w:lang w:eastAsia="it-IT"/>
        </w:rPr>
        <w:t>professionista, ai sensi dell’art. 39 dell’Allegato II.12 del d.lgs. 36/2023)</w:t>
      </w:r>
      <w:r w:rsidR="0039572A" w:rsidRPr="00565601">
        <w:rPr>
          <w:rFonts w:asciiTheme="minorHAnsi" w:hAnsiTheme="minorHAnsi" w:cstheme="minorHAnsi"/>
        </w:rPr>
        <w:t xml:space="preserve"> </w:t>
      </w:r>
      <w:r w:rsidR="008D2550" w:rsidRPr="00565601">
        <w:rPr>
          <w:rFonts w:asciiTheme="minorHAnsi" w:hAnsiTheme="minorHAnsi" w:cstheme="minorHAnsi"/>
        </w:rPr>
        <w:t xml:space="preserve"> </w:t>
      </w:r>
      <w:r w:rsidRPr="00565601">
        <w:rPr>
          <w:rFonts w:asciiTheme="minorHAnsi" w:hAnsiTheme="minorHAnsi" w:cstheme="minorHAnsi"/>
        </w:rPr>
        <w:t xml:space="preserve">che il giovane professionista è ___________________________, </w:t>
      </w:r>
      <w:r w:rsidR="002A22C4" w:rsidRPr="00565601">
        <w:rPr>
          <w:rFonts w:asciiTheme="minorHAnsi" w:hAnsiTheme="minorHAnsi" w:cstheme="minorHAnsi"/>
        </w:rPr>
        <w:t xml:space="preserve">codice fiscale n. _________________________, partita IVA n. __________________ Tel. __________________, E-mail __________________________, PEC ________________________, </w:t>
      </w:r>
      <w:r w:rsidR="00AC4EDC" w:rsidRPr="00565601">
        <w:rPr>
          <w:rFonts w:asciiTheme="minorHAnsi" w:hAnsiTheme="minorHAnsi" w:cstheme="minorHAnsi"/>
        </w:rPr>
        <w:t xml:space="preserve">abilitato in data __________, iscritto </w:t>
      </w:r>
      <w:r w:rsidR="00AC4EDC" w:rsidRPr="00565601">
        <w:rPr>
          <w:rFonts w:asciiTheme="minorHAnsi" w:hAnsiTheme="minorHAnsi" w:cstheme="minorHAnsi"/>
          <w:color w:val="000000"/>
        </w:rPr>
        <w:t>all’albo, ordine professionale ____________ al n.______________ dal ________________________;</w:t>
      </w:r>
    </w:p>
    <w:p w14:paraId="28821E4F" w14:textId="77777777" w:rsidR="001A295D" w:rsidRPr="00BE06C8" w:rsidRDefault="001A295D" w:rsidP="00BE06C8">
      <w:pPr>
        <w:pStyle w:val="Paragrafoelenco"/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770EBEAF" w14:textId="1DCEAEB8" w:rsidR="00410758" w:rsidRPr="00565601" w:rsidRDefault="00410758" w:rsidP="00F146F1">
      <w:pPr>
        <w:pStyle w:val="Paragrafoelenco"/>
        <w:numPr>
          <w:ilvl w:val="0"/>
          <w:numId w:val="25"/>
        </w:numPr>
        <w:spacing w:line="276" w:lineRule="auto"/>
        <w:ind w:left="426"/>
        <w:jc w:val="both"/>
        <w:rPr>
          <w:rFonts w:asciiTheme="minorHAnsi" w:hAnsiTheme="minorHAnsi" w:cstheme="minorHAnsi"/>
          <w:color w:val="000000"/>
          <w:lang w:eastAsia="it-IT"/>
        </w:rPr>
      </w:pPr>
      <w:r w:rsidRPr="00565601">
        <w:rPr>
          <w:rFonts w:asciiTheme="minorHAnsi" w:hAnsiTheme="minorHAnsi" w:cstheme="minorHAnsi"/>
          <w:color w:val="000000"/>
          <w:lang w:eastAsia="it-IT"/>
        </w:rPr>
        <w:t xml:space="preserve">di essere a conoscenza: </w:t>
      </w:r>
    </w:p>
    <w:p w14:paraId="0BB63EE2" w14:textId="77777777" w:rsidR="00410758" w:rsidRPr="00565601" w:rsidRDefault="00410758" w:rsidP="00410758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66"/>
        <w:ind w:left="709" w:hanging="283"/>
        <w:jc w:val="both"/>
        <w:rPr>
          <w:rFonts w:asciiTheme="minorHAnsi" w:hAnsiTheme="minorHAnsi" w:cstheme="minorHAnsi"/>
          <w:color w:val="000000"/>
          <w:lang w:eastAsia="it-IT"/>
        </w:rPr>
      </w:pPr>
      <w:r w:rsidRPr="00565601">
        <w:rPr>
          <w:rFonts w:asciiTheme="minorHAnsi" w:hAnsiTheme="minorHAnsi" w:cstheme="minorHAnsi"/>
          <w:color w:val="000000"/>
          <w:lang w:eastAsia="it-IT"/>
        </w:rPr>
        <w:t xml:space="preserve">che la presente richiesta non vincola in alcun modo l’Amministrazione; </w:t>
      </w:r>
    </w:p>
    <w:p w14:paraId="2E7243B6" w14:textId="48746E3F" w:rsidR="00B01625" w:rsidRPr="00565601" w:rsidRDefault="00410758" w:rsidP="00B01625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66"/>
        <w:ind w:left="709" w:hanging="283"/>
        <w:jc w:val="both"/>
        <w:rPr>
          <w:rFonts w:asciiTheme="minorHAnsi" w:hAnsiTheme="minorHAnsi" w:cstheme="minorHAnsi"/>
          <w:color w:val="000000"/>
          <w:lang w:eastAsia="it-IT"/>
        </w:rPr>
      </w:pPr>
      <w:r w:rsidRPr="00565601">
        <w:rPr>
          <w:rFonts w:asciiTheme="minorHAnsi" w:hAnsiTheme="minorHAnsi" w:cstheme="minorHAnsi"/>
          <w:color w:val="000000"/>
          <w:lang w:eastAsia="it-IT"/>
        </w:rPr>
        <w:t xml:space="preserve">che la presente dichiarazione non costituisce prova di possesso dei requisiti generali e speciali che, invece, dovranno essere dichiarati dall’interessato ed accertato nei modi di legge </w:t>
      </w:r>
      <w:r w:rsidR="00B01625" w:rsidRPr="00565601">
        <w:rPr>
          <w:rFonts w:asciiTheme="minorHAnsi" w:hAnsiTheme="minorHAnsi" w:cstheme="minorHAnsi"/>
          <w:color w:val="000000"/>
          <w:lang w:eastAsia="it-IT"/>
        </w:rPr>
        <w:t>nelle successive fasi delle procedure di affidamento;</w:t>
      </w:r>
    </w:p>
    <w:p w14:paraId="75CF62E4" w14:textId="2AE0A83E" w:rsidR="009828C5" w:rsidRPr="00565601" w:rsidRDefault="00410758" w:rsidP="00410758">
      <w:pPr>
        <w:numPr>
          <w:ilvl w:val="0"/>
          <w:numId w:val="28"/>
        </w:numPr>
        <w:suppressAutoHyphens w:val="0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565601">
        <w:rPr>
          <w:rFonts w:asciiTheme="minorHAnsi" w:hAnsiTheme="minorHAnsi" w:cstheme="minorHAnsi"/>
          <w:color w:val="000000"/>
          <w:lang w:eastAsia="it-IT"/>
        </w:rPr>
        <w:t>di essere a conoscenza e accettare i criteri e le clausole dell’Avviso</w:t>
      </w:r>
      <w:r w:rsidR="00A76462" w:rsidRPr="00565601">
        <w:rPr>
          <w:rFonts w:asciiTheme="minorHAnsi" w:hAnsiTheme="minorHAnsi" w:cstheme="minorHAnsi"/>
          <w:color w:val="000000"/>
          <w:lang w:eastAsia="it-IT"/>
        </w:rPr>
        <w:t xml:space="preserve"> per la formazione dell’elenco</w:t>
      </w:r>
      <w:r w:rsidR="00E37A38" w:rsidRPr="00565601">
        <w:rPr>
          <w:rFonts w:asciiTheme="minorHAnsi" w:hAnsiTheme="minorHAnsi" w:cstheme="minorHAnsi"/>
          <w:color w:val="000000"/>
          <w:lang w:eastAsia="it-IT"/>
        </w:rPr>
        <w:t>;</w:t>
      </w:r>
    </w:p>
    <w:p w14:paraId="61B9303F" w14:textId="7D62B924" w:rsidR="003E5179" w:rsidRPr="00565601" w:rsidRDefault="003E5179" w:rsidP="00096357">
      <w:pPr>
        <w:numPr>
          <w:ilvl w:val="0"/>
          <w:numId w:val="28"/>
        </w:numPr>
        <w:suppressAutoHyphens w:val="0"/>
        <w:spacing w:line="276" w:lineRule="auto"/>
        <w:ind w:left="426"/>
        <w:jc w:val="both"/>
        <w:rPr>
          <w:rFonts w:asciiTheme="minorHAnsi" w:hAnsiTheme="minorHAnsi" w:cstheme="minorHAnsi"/>
          <w:color w:val="000000"/>
          <w:lang w:eastAsia="it-IT"/>
        </w:rPr>
      </w:pPr>
      <w:r w:rsidRPr="00565601">
        <w:rPr>
          <w:rFonts w:asciiTheme="minorHAnsi" w:hAnsiTheme="minorHAnsi" w:cstheme="minorHAnsi"/>
          <w:color w:val="000000"/>
          <w:lang w:eastAsia="it-IT"/>
        </w:rPr>
        <w:t xml:space="preserve">di essere informato/i che i dati personali forniti dai partecipanti saranno trattati </w:t>
      </w:r>
      <w:r w:rsidR="00BF6064" w:rsidRPr="00565601">
        <w:rPr>
          <w:rFonts w:asciiTheme="minorHAnsi" w:hAnsiTheme="minorHAnsi" w:cstheme="minorHAnsi"/>
          <w:color w:val="000000"/>
          <w:lang w:eastAsia="it-IT"/>
        </w:rPr>
        <w:t xml:space="preserve">dal </w:t>
      </w:r>
      <w:r w:rsidR="006F7D50">
        <w:rPr>
          <w:rFonts w:asciiTheme="minorHAnsi" w:hAnsiTheme="minorHAnsi" w:cstheme="minorHAnsi"/>
          <w:color w:val="000000"/>
          <w:lang w:eastAsia="it-IT"/>
        </w:rPr>
        <w:t xml:space="preserve">Comune di </w:t>
      </w:r>
      <w:r w:rsidR="001A295D">
        <w:rPr>
          <w:rFonts w:asciiTheme="minorHAnsi" w:hAnsiTheme="minorHAnsi" w:cstheme="minorHAnsi"/>
          <w:color w:val="000000"/>
          <w:lang w:eastAsia="it-IT"/>
        </w:rPr>
        <w:t>NOCI</w:t>
      </w:r>
      <w:r w:rsidR="006F7D50">
        <w:rPr>
          <w:rFonts w:asciiTheme="minorHAnsi" w:hAnsiTheme="minorHAnsi" w:cstheme="minorHAnsi"/>
          <w:color w:val="000000"/>
          <w:lang w:eastAsia="it-IT"/>
        </w:rPr>
        <w:t xml:space="preserve"> </w:t>
      </w:r>
      <w:r w:rsidRPr="00565601">
        <w:rPr>
          <w:rFonts w:asciiTheme="minorHAnsi" w:hAnsiTheme="minorHAnsi" w:cstheme="minorHAnsi"/>
          <w:color w:val="000000"/>
          <w:lang w:eastAsia="it-IT"/>
        </w:rPr>
        <w:t xml:space="preserve">nel rispetto della normativa in vigore, esclusivamente per le finalità di </w:t>
      </w:r>
      <w:r w:rsidR="00F91ECD">
        <w:rPr>
          <w:rFonts w:asciiTheme="minorHAnsi" w:hAnsiTheme="minorHAnsi" w:cstheme="minorHAnsi"/>
          <w:color w:val="000000"/>
          <w:lang w:eastAsia="it-IT"/>
        </w:rPr>
        <w:t xml:space="preserve">costituzione dell’elenco </w:t>
      </w:r>
      <w:r w:rsidR="005A42CE" w:rsidRPr="005A42CE">
        <w:rPr>
          <w:rFonts w:asciiTheme="minorHAnsi" w:hAnsiTheme="minorHAnsi" w:cstheme="minorHAnsi"/>
          <w:i/>
          <w:iCs/>
          <w:color w:val="000000"/>
          <w:lang w:eastAsia="it-IT"/>
        </w:rPr>
        <w:t>de quo</w:t>
      </w:r>
      <w:r w:rsidR="00F91ECD">
        <w:rPr>
          <w:rFonts w:asciiTheme="minorHAnsi" w:hAnsiTheme="minorHAnsi" w:cstheme="minorHAnsi"/>
          <w:color w:val="000000"/>
          <w:lang w:eastAsia="it-IT"/>
        </w:rPr>
        <w:t xml:space="preserve">. </w:t>
      </w:r>
      <w:r w:rsidR="00096357" w:rsidRPr="00565601">
        <w:rPr>
          <w:rFonts w:asciiTheme="minorHAnsi" w:hAnsiTheme="minorHAnsi" w:cstheme="minorHAnsi"/>
          <w:color w:val="000000"/>
          <w:lang w:eastAsia="it-IT"/>
        </w:rPr>
        <w:t>Il conferimento dei dati da parte degli interessati</w:t>
      </w:r>
      <w:r w:rsidRPr="00565601">
        <w:rPr>
          <w:rFonts w:asciiTheme="minorHAnsi" w:hAnsiTheme="minorHAnsi" w:cstheme="minorHAnsi"/>
          <w:color w:val="000000"/>
          <w:lang w:eastAsia="it-IT"/>
        </w:rPr>
        <w:t xml:space="preserve"> è assolutamente facoltativo ma necessario per la partecipazione alla presente procedura che, dunque, in mancanza del conferimento, dovrà considerarsi preclusa.</w:t>
      </w:r>
    </w:p>
    <w:p w14:paraId="187CCAEA" w14:textId="4B1FB135" w:rsidR="003E5179" w:rsidRPr="00565601" w:rsidRDefault="003E5179" w:rsidP="00096357">
      <w:pPr>
        <w:suppressAutoHyphens w:val="0"/>
        <w:spacing w:line="276" w:lineRule="auto"/>
        <w:ind w:left="426"/>
        <w:jc w:val="both"/>
        <w:rPr>
          <w:rFonts w:asciiTheme="minorHAnsi" w:hAnsiTheme="minorHAnsi" w:cstheme="minorHAnsi"/>
          <w:color w:val="000000"/>
          <w:lang w:eastAsia="it-IT"/>
        </w:rPr>
      </w:pPr>
      <w:r w:rsidRPr="00565601">
        <w:rPr>
          <w:rFonts w:asciiTheme="minorHAnsi" w:hAnsiTheme="minorHAnsi" w:cstheme="minorHAnsi"/>
          <w:color w:val="000000"/>
          <w:lang w:eastAsia="it-IT"/>
        </w:rPr>
        <w:t>I diritti spettanti all’interessato sono quelli di cui al Capo III e VIII del GDPR (Regolamento Europeo sulla Privacy 679/2016/UE). L’interessato ha diritto alla rettifica e all’integrazione dei dati personali, alla cancellazione, alla limitazione del trattamento, nei casi previsti dalla normativa.</w:t>
      </w:r>
    </w:p>
    <w:p w14:paraId="06812750" w14:textId="01C212DB" w:rsidR="003E5179" w:rsidRPr="00565601" w:rsidRDefault="003E5179" w:rsidP="00096357">
      <w:pPr>
        <w:suppressAutoHyphens w:val="0"/>
        <w:spacing w:line="276" w:lineRule="auto"/>
        <w:ind w:left="426"/>
        <w:jc w:val="both"/>
        <w:rPr>
          <w:rFonts w:asciiTheme="minorHAnsi" w:hAnsiTheme="minorHAnsi" w:cstheme="minorHAnsi"/>
          <w:color w:val="000000"/>
          <w:lang w:eastAsia="it-IT"/>
        </w:rPr>
      </w:pPr>
      <w:r w:rsidRPr="00565601">
        <w:rPr>
          <w:rFonts w:asciiTheme="minorHAnsi" w:hAnsiTheme="minorHAnsi" w:cstheme="minorHAnsi"/>
          <w:color w:val="000000"/>
          <w:lang w:eastAsia="it-IT"/>
        </w:rPr>
        <w:t xml:space="preserve">I dati saranno conservati per il tempo strettamente necessario al raggiungimento delle finalità per le quali sono stati conferiti e successivamente per l’adempimento degli obblighi di legge connessi e conseguenti </w:t>
      </w:r>
      <w:r w:rsidR="00DD76D2">
        <w:rPr>
          <w:rFonts w:asciiTheme="minorHAnsi" w:hAnsiTheme="minorHAnsi" w:cstheme="minorHAnsi"/>
          <w:color w:val="000000"/>
          <w:lang w:eastAsia="it-IT"/>
        </w:rPr>
        <w:t>alle eventuali successive procedure di affidamento</w:t>
      </w:r>
      <w:r w:rsidRPr="00565601">
        <w:rPr>
          <w:rFonts w:asciiTheme="minorHAnsi" w:hAnsiTheme="minorHAnsi" w:cstheme="minorHAnsi"/>
          <w:color w:val="000000"/>
          <w:lang w:eastAsia="it-IT"/>
        </w:rPr>
        <w:t>.</w:t>
      </w:r>
    </w:p>
    <w:p w14:paraId="54DE2704" w14:textId="77777777" w:rsidR="00C633F4" w:rsidRDefault="00C633F4" w:rsidP="003E5179">
      <w:pPr>
        <w:jc w:val="both"/>
        <w:rPr>
          <w:rFonts w:asciiTheme="minorHAnsi" w:hAnsiTheme="minorHAnsi" w:cstheme="minorHAnsi"/>
        </w:rPr>
      </w:pPr>
    </w:p>
    <w:p w14:paraId="5D296D87" w14:textId="77777777" w:rsidR="00BB3D03" w:rsidRPr="00BB3D03" w:rsidRDefault="00BB3D03" w:rsidP="00BB3D03">
      <w:pPr>
        <w:suppressAutoHyphens w:val="0"/>
        <w:spacing w:line="276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BB3D03">
        <w:rPr>
          <w:rFonts w:asciiTheme="minorHAnsi" w:hAnsiTheme="minorHAnsi" w:cstheme="minorHAnsi"/>
          <w:color w:val="000000"/>
          <w:lang w:eastAsia="it-IT"/>
        </w:rPr>
        <w:t>Il sottoscritto allega alla presente istanza di iscrizione:</w:t>
      </w:r>
    </w:p>
    <w:p w14:paraId="195BC809" w14:textId="1341396F" w:rsidR="00BB3D03" w:rsidRPr="00BB3D03" w:rsidRDefault="00BB3D03" w:rsidP="00BB3D03">
      <w:pPr>
        <w:suppressAutoHyphens w:val="0"/>
        <w:spacing w:line="276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BB3D03">
        <w:rPr>
          <w:rFonts w:asciiTheme="minorHAnsi" w:hAnsiTheme="minorHAnsi" w:cstheme="minorHAnsi"/>
          <w:color w:val="000000"/>
          <w:lang w:eastAsia="it-IT"/>
        </w:rPr>
        <w:t>1. “Curriculum vitae Professionale”, datato e firmato, con l’indicazione delle informazioni ritenute</w:t>
      </w:r>
    </w:p>
    <w:p w14:paraId="4EA32866" w14:textId="79B06974" w:rsidR="00BB3D03" w:rsidRDefault="00BB3D03" w:rsidP="00BB3D03">
      <w:pPr>
        <w:suppressAutoHyphens w:val="0"/>
        <w:spacing w:line="276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 w:rsidRPr="00BB3D03">
        <w:rPr>
          <w:rFonts w:asciiTheme="minorHAnsi" w:hAnsiTheme="minorHAnsi" w:cstheme="minorHAnsi"/>
          <w:color w:val="000000"/>
          <w:lang w:eastAsia="it-IT"/>
        </w:rPr>
        <w:t>qualificanti e della documentazione utile a dimostrare il possesso dei requisiti di capacità tecnico-professionale relativamente alla categoria prestazionale ed alla tipologia di attività, rispetto alle quali si richiede l’iscrizione all’Elenco.</w:t>
      </w:r>
    </w:p>
    <w:p w14:paraId="053ECC1D" w14:textId="200974C4" w:rsidR="001A295D" w:rsidRPr="00BB3D03" w:rsidRDefault="001A295D" w:rsidP="00BB3D03">
      <w:pPr>
        <w:suppressAutoHyphens w:val="0"/>
        <w:spacing w:line="276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>2.Certificato del casellario giudiziario</w:t>
      </w:r>
    </w:p>
    <w:p w14:paraId="42ED0D2C" w14:textId="77777777" w:rsidR="009D7445" w:rsidRPr="00565601" w:rsidRDefault="009D7445" w:rsidP="003E5179">
      <w:pPr>
        <w:jc w:val="both"/>
        <w:rPr>
          <w:rFonts w:asciiTheme="minorHAnsi" w:hAnsiTheme="minorHAnsi" w:cstheme="minorHAnsi"/>
        </w:rPr>
      </w:pPr>
    </w:p>
    <w:p w14:paraId="7BDC85C5" w14:textId="437D8F3E" w:rsidR="003E5179" w:rsidRPr="00565601" w:rsidRDefault="003E5179" w:rsidP="003E5179">
      <w:pPr>
        <w:jc w:val="both"/>
        <w:rPr>
          <w:rFonts w:asciiTheme="minorHAnsi" w:hAnsiTheme="minorHAnsi" w:cstheme="minorHAnsi"/>
        </w:rPr>
      </w:pPr>
      <w:r w:rsidRPr="00565601">
        <w:rPr>
          <w:rFonts w:asciiTheme="minorHAnsi" w:hAnsiTheme="minorHAnsi" w:cstheme="minorHAnsi"/>
        </w:rPr>
        <w:t>Luogo e data __/__/______</w:t>
      </w:r>
    </w:p>
    <w:p w14:paraId="111507BC" w14:textId="77777777" w:rsidR="003E5179" w:rsidRPr="00565601" w:rsidRDefault="003E5179" w:rsidP="00C633F4">
      <w:pPr>
        <w:ind w:left="4956" w:firstLine="708"/>
        <w:jc w:val="both"/>
        <w:rPr>
          <w:rFonts w:asciiTheme="minorHAnsi" w:hAnsiTheme="minorHAnsi" w:cstheme="minorHAnsi"/>
        </w:rPr>
      </w:pPr>
      <w:r w:rsidRPr="00565601">
        <w:rPr>
          <w:rFonts w:asciiTheme="minorHAnsi" w:hAnsiTheme="minorHAnsi" w:cstheme="minorHAnsi"/>
        </w:rPr>
        <w:t>FIRMA DEL LEGALE RAPPRESENTANTE</w:t>
      </w:r>
    </w:p>
    <w:p w14:paraId="44983BC7" w14:textId="77777777" w:rsidR="007012A7" w:rsidRPr="00565601" w:rsidRDefault="007012A7" w:rsidP="00C633F4">
      <w:pPr>
        <w:ind w:left="4956" w:firstLine="708"/>
        <w:jc w:val="both"/>
        <w:rPr>
          <w:rFonts w:asciiTheme="minorHAnsi" w:hAnsiTheme="minorHAnsi" w:cstheme="minorHAnsi"/>
        </w:rPr>
      </w:pPr>
    </w:p>
    <w:p w14:paraId="6ED6782F" w14:textId="55A838DA" w:rsidR="003E5179" w:rsidRPr="00565601" w:rsidRDefault="00C633F4" w:rsidP="00C633F4">
      <w:pPr>
        <w:ind w:left="4956"/>
        <w:jc w:val="both"/>
        <w:rPr>
          <w:rFonts w:asciiTheme="minorHAnsi" w:hAnsiTheme="minorHAnsi" w:cstheme="minorHAnsi"/>
        </w:rPr>
      </w:pPr>
      <w:r w:rsidRPr="00565601">
        <w:rPr>
          <w:rFonts w:asciiTheme="minorHAnsi" w:hAnsiTheme="minorHAnsi" w:cstheme="minorHAnsi"/>
        </w:rPr>
        <w:t xml:space="preserve"> </w:t>
      </w:r>
      <w:r w:rsidR="003E5179" w:rsidRPr="00565601">
        <w:rPr>
          <w:rFonts w:asciiTheme="minorHAnsi" w:hAnsiTheme="minorHAnsi" w:cstheme="minorHAnsi"/>
        </w:rPr>
        <w:t>_____________________________________</w:t>
      </w:r>
    </w:p>
    <w:p w14:paraId="34CD8874" w14:textId="1836EDF3" w:rsidR="003E5179" w:rsidRPr="0027453F" w:rsidRDefault="00C633F4" w:rsidP="00C633F4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565601">
        <w:rPr>
          <w:rFonts w:asciiTheme="minorHAnsi" w:hAnsiTheme="minorHAnsi" w:cstheme="minorHAnsi"/>
        </w:rPr>
        <w:lastRenderedPageBreak/>
        <w:t xml:space="preserve">                                         </w:t>
      </w:r>
      <w:r w:rsidR="0027453F">
        <w:rPr>
          <w:rFonts w:asciiTheme="minorHAnsi" w:hAnsiTheme="minorHAnsi" w:cstheme="minorHAnsi"/>
        </w:rPr>
        <w:t xml:space="preserve"> </w:t>
      </w:r>
      <w:r w:rsidRPr="00565601">
        <w:rPr>
          <w:rFonts w:asciiTheme="minorHAnsi" w:hAnsiTheme="minorHAnsi" w:cstheme="minorHAnsi"/>
        </w:rPr>
        <w:t xml:space="preserve"> </w:t>
      </w:r>
      <w:r w:rsidR="003E5179" w:rsidRPr="0027453F">
        <w:rPr>
          <w:rFonts w:asciiTheme="minorHAnsi" w:hAnsiTheme="minorHAnsi" w:cstheme="minorHAnsi"/>
          <w:sz w:val="20"/>
          <w:szCs w:val="20"/>
        </w:rPr>
        <w:t>(nel caso di RT firma della mandataria/capogruppo del RTP o consorzio ordinario)</w:t>
      </w:r>
    </w:p>
    <w:p w14:paraId="5C92025F" w14:textId="0E7B9588" w:rsidR="004751A5" w:rsidRDefault="004751A5" w:rsidP="003E5179">
      <w:pPr>
        <w:jc w:val="both"/>
        <w:rPr>
          <w:rFonts w:asciiTheme="minorHAnsi" w:hAnsiTheme="minorHAnsi" w:cstheme="minorHAnsi"/>
        </w:rPr>
      </w:pPr>
    </w:p>
    <w:p w14:paraId="4BF89AD7" w14:textId="3C2BBCD7" w:rsidR="003E5179" w:rsidRPr="0027453F" w:rsidRDefault="009D7445" w:rsidP="0027453F">
      <w:pPr>
        <w:spacing w:line="276" w:lineRule="auto"/>
        <w:jc w:val="both"/>
        <w:rPr>
          <w:rFonts w:asciiTheme="minorHAnsi" w:eastAsia="CIDFont+F4" w:hAnsiTheme="minorHAnsi" w:cstheme="minorHAnsi"/>
          <w:i/>
          <w:iCs/>
          <w:color w:val="1F497D" w:themeColor="text2"/>
          <w:lang w:eastAsia="it-IT"/>
        </w:rPr>
      </w:pPr>
      <w:r w:rsidRPr="0027453F">
        <w:rPr>
          <w:rFonts w:asciiTheme="minorHAnsi" w:eastAsia="CIDFont+F4" w:hAnsiTheme="minorHAnsi" w:cstheme="minorHAnsi"/>
          <w:i/>
          <w:iCs/>
          <w:color w:val="1F497D" w:themeColor="text2"/>
          <w:lang w:eastAsia="it-IT"/>
        </w:rPr>
        <w:t>(</w:t>
      </w:r>
      <w:r w:rsidR="003E5179" w:rsidRPr="0027453F">
        <w:rPr>
          <w:rFonts w:asciiTheme="minorHAnsi" w:eastAsia="CIDFont+F4" w:hAnsiTheme="minorHAnsi" w:cstheme="minorHAnsi"/>
          <w:i/>
          <w:iCs/>
          <w:color w:val="1F497D" w:themeColor="text2"/>
          <w:lang w:eastAsia="it-IT"/>
        </w:rPr>
        <w:t>solo per l’ipotesi di raggruppamento non ancora costituito compilare la parte sottostante)</w:t>
      </w:r>
    </w:p>
    <w:p w14:paraId="69D4E85C" w14:textId="77777777" w:rsidR="009D7445" w:rsidRPr="00565601" w:rsidRDefault="009D7445" w:rsidP="003E5179">
      <w:pPr>
        <w:jc w:val="both"/>
        <w:rPr>
          <w:rFonts w:asciiTheme="minorHAnsi" w:hAnsiTheme="minorHAnsi" w:cstheme="minorHAnsi"/>
        </w:rPr>
      </w:pPr>
    </w:p>
    <w:p w14:paraId="1B58F5A3" w14:textId="692C76C2" w:rsidR="003E5179" w:rsidRPr="00565601" w:rsidRDefault="003E5179" w:rsidP="009D7445">
      <w:p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565601">
        <w:rPr>
          <w:rFonts w:asciiTheme="minorHAnsi" w:hAnsiTheme="minorHAnsi" w:cstheme="minorHAnsi"/>
        </w:rPr>
        <w:t xml:space="preserve">Il/La </w:t>
      </w:r>
      <w:r w:rsidRPr="00565601">
        <w:rPr>
          <w:rFonts w:asciiTheme="minorHAnsi" w:hAnsiTheme="minorHAnsi" w:cstheme="minorHAnsi"/>
          <w:color w:val="000000"/>
          <w:lang w:eastAsia="it-IT"/>
        </w:rPr>
        <w:t>sottoscritto</w:t>
      </w:r>
      <w:r w:rsidRPr="00565601">
        <w:rPr>
          <w:rFonts w:asciiTheme="minorHAnsi" w:hAnsiTheme="minorHAnsi" w:cstheme="minorHAnsi"/>
        </w:rPr>
        <w:t xml:space="preserve">/a _____________ nato/a </w:t>
      </w:r>
      <w:proofErr w:type="spellStart"/>
      <w:r w:rsidRPr="00565601">
        <w:rPr>
          <w:rFonts w:asciiTheme="minorHAnsi" w:hAnsiTheme="minorHAnsi" w:cstheme="minorHAnsi"/>
        </w:rPr>
        <w:t>a</w:t>
      </w:r>
      <w:proofErr w:type="spellEnd"/>
      <w:r w:rsidRPr="00565601">
        <w:rPr>
          <w:rFonts w:asciiTheme="minorHAnsi" w:hAnsiTheme="minorHAnsi" w:cstheme="minorHAnsi"/>
        </w:rPr>
        <w:t xml:space="preserve"> ____________ il ________________ CF_______________ residente a ____________ (___), via ________________ n.______ in qualità di legale rappresentante della ________________ (mandante/consorziata di un costituendo RTI/Consorzio ordinario di concorrenti) dichiara di accettare il contenuto della presente domanda di partecipazione formulata dalla mandataria/capogruppo e si impegna, ai sensi dell’art. </w:t>
      </w:r>
      <w:r w:rsidR="004751A5" w:rsidRPr="00565601">
        <w:rPr>
          <w:rFonts w:asciiTheme="minorHAnsi" w:hAnsiTheme="minorHAnsi" w:cstheme="minorHAnsi"/>
        </w:rPr>
        <w:t>68 del d.lgs.</w:t>
      </w:r>
      <w:r w:rsidRPr="00565601">
        <w:rPr>
          <w:rFonts w:asciiTheme="minorHAnsi" w:hAnsiTheme="minorHAnsi" w:cstheme="minorHAnsi"/>
        </w:rPr>
        <w:t xml:space="preserve"> </w:t>
      </w:r>
      <w:r w:rsidR="004751A5" w:rsidRPr="00565601">
        <w:rPr>
          <w:rFonts w:asciiTheme="minorHAnsi" w:hAnsiTheme="minorHAnsi" w:cstheme="minorHAnsi"/>
        </w:rPr>
        <w:t>36/2023</w:t>
      </w:r>
      <w:r w:rsidRPr="00565601">
        <w:rPr>
          <w:rFonts w:asciiTheme="minorHAnsi" w:hAnsiTheme="minorHAnsi" w:cstheme="minorHAnsi"/>
        </w:rPr>
        <w:t xml:space="preserve">, in caso di </w:t>
      </w:r>
      <w:r w:rsidR="004751A5" w:rsidRPr="00565601">
        <w:rPr>
          <w:rFonts w:asciiTheme="minorHAnsi" w:hAnsiTheme="minorHAnsi" w:cstheme="minorHAnsi"/>
        </w:rPr>
        <w:t>affidamento</w:t>
      </w:r>
      <w:r w:rsidRPr="00565601">
        <w:rPr>
          <w:rFonts w:asciiTheme="minorHAnsi" w:hAnsiTheme="minorHAnsi" w:cstheme="minorHAnsi"/>
        </w:rPr>
        <w:t>, a conferire mandato collettivo speciale con rappresentanza alla mandataria che stipulerà il contratto in nome e per conto delle mandanti.</w:t>
      </w:r>
    </w:p>
    <w:p w14:paraId="30929EC5" w14:textId="77777777" w:rsidR="000A68DE" w:rsidRPr="00565601" w:rsidRDefault="000A68DE" w:rsidP="009D7445">
      <w:pPr>
        <w:suppressAutoHyphens w:val="0"/>
        <w:spacing w:line="276" w:lineRule="auto"/>
        <w:jc w:val="both"/>
        <w:rPr>
          <w:rFonts w:asciiTheme="minorHAnsi" w:hAnsiTheme="minorHAnsi" w:cstheme="minorHAnsi"/>
        </w:rPr>
      </w:pPr>
    </w:p>
    <w:p w14:paraId="34A4F3A5" w14:textId="17CBB15D" w:rsidR="00D32490" w:rsidRPr="00565601" w:rsidRDefault="00D32490" w:rsidP="00D32490">
      <w:pPr>
        <w:ind w:left="4248" w:firstLine="708"/>
        <w:jc w:val="both"/>
        <w:rPr>
          <w:rFonts w:asciiTheme="minorHAnsi" w:hAnsiTheme="minorHAnsi" w:cstheme="minorHAnsi"/>
        </w:rPr>
      </w:pPr>
      <w:r w:rsidRPr="00565601">
        <w:rPr>
          <w:rFonts w:asciiTheme="minorHAnsi" w:hAnsiTheme="minorHAnsi" w:cstheme="minorHAnsi"/>
        </w:rPr>
        <w:t xml:space="preserve">    </w:t>
      </w:r>
      <w:r w:rsidR="003E5179" w:rsidRPr="00565601">
        <w:rPr>
          <w:rFonts w:asciiTheme="minorHAnsi" w:hAnsiTheme="minorHAnsi" w:cstheme="minorHAnsi"/>
        </w:rPr>
        <w:t>FIRMA DEL LEGALE RAPPRESENTANTE</w:t>
      </w:r>
      <w:r w:rsidRPr="00565601">
        <w:rPr>
          <w:rFonts w:asciiTheme="minorHAnsi" w:hAnsiTheme="minorHAnsi" w:cstheme="minorHAnsi"/>
        </w:rPr>
        <w:t xml:space="preserve"> </w:t>
      </w:r>
    </w:p>
    <w:p w14:paraId="6BA74EC3" w14:textId="46CE29B3" w:rsidR="003E5179" w:rsidRPr="00565601" w:rsidRDefault="00D32490" w:rsidP="00D32490">
      <w:pPr>
        <w:ind w:left="4248" w:firstLine="708"/>
        <w:jc w:val="both"/>
        <w:rPr>
          <w:rFonts w:asciiTheme="minorHAnsi" w:hAnsiTheme="minorHAnsi" w:cstheme="minorHAnsi"/>
        </w:rPr>
      </w:pPr>
      <w:r w:rsidRPr="00565601">
        <w:rPr>
          <w:rFonts w:asciiTheme="minorHAnsi" w:hAnsiTheme="minorHAnsi" w:cstheme="minorHAnsi"/>
        </w:rPr>
        <w:t xml:space="preserve">   DELLA MANDANTE/CONSORZIATA</w:t>
      </w:r>
    </w:p>
    <w:p w14:paraId="136C1650" w14:textId="77777777" w:rsidR="007012A7" w:rsidRPr="00565601" w:rsidRDefault="007012A7" w:rsidP="00D32490">
      <w:pPr>
        <w:ind w:left="4248" w:firstLine="708"/>
        <w:jc w:val="both"/>
        <w:rPr>
          <w:rFonts w:asciiTheme="minorHAnsi" w:hAnsiTheme="minorHAnsi" w:cstheme="minorHAnsi"/>
        </w:rPr>
      </w:pPr>
    </w:p>
    <w:p w14:paraId="0C85889A" w14:textId="77777777" w:rsidR="003E5179" w:rsidRPr="00565601" w:rsidRDefault="003E5179" w:rsidP="00D32490">
      <w:pPr>
        <w:ind w:left="4248" w:firstLine="708"/>
        <w:jc w:val="both"/>
        <w:rPr>
          <w:rFonts w:asciiTheme="minorHAnsi" w:hAnsiTheme="minorHAnsi" w:cstheme="minorHAnsi"/>
        </w:rPr>
      </w:pPr>
      <w:r w:rsidRPr="00565601">
        <w:rPr>
          <w:rFonts w:asciiTheme="minorHAnsi" w:hAnsiTheme="minorHAnsi" w:cstheme="minorHAnsi"/>
        </w:rPr>
        <w:t>______________________________________</w:t>
      </w:r>
    </w:p>
    <w:p w14:paraId="1F23044C" w14:textId="77777777" w:rsidR="00676543" w:rsidRPr="00565601" w:rsidRDefault="00676543" w:rsidP="003E5179">
      <w:pPr>
        <w:jc w:val="both"/>
        <w:rPr>
          <w:rFonts w:asciiTheme="minorHAnsi" w:hAnsiTheme="minorHAnsi" w:cstheme="minorHAnsi"/>
        </w:rPr>
      </w:pPr>
    </w:p>
    <w:p w14:paraId="37E911CF" w14:textId="77777777" w:rsidR="007012A7" w:rsidRDefault="007012A7" w:rsidP="00F012C2">
      <w:pPr>
        <w:spacing w:line="276" w:lineRule="auto"/>
        <w:jc w:val="both"/>
        <w:rPr>
          <w:rFonts w:asciiTheme="minorHAnsi" w:eastAsia="CIDFont+F4" w:hAnsiTheme="minorHAnsi" w:cstheme="minorHAnsi"/>
          <w:i/>
          <w:iCs/>
          <w:color w:val="1F497D" w:themeColor="text2"/>
          <w:lang w:eastAsia="it-IT"/>
        </w:rPr>
      </w:pPr>
      <w:r w:rsidRPr="00F012C2">
        <w:rPr>
          <w:rFonts w:asciiTheme="minorHAnsi" w:eastAsia="CIDFont+F4" w:hAnsiTheme="minorHAnsi" w:cstheme="minorHAnsi"/>
          <w:i/>
          <w:iCs/>
          <w:color w:val="1F497D" w:themeColor="text2"/>
          <w:lang w:eastAsia="it-IT"/>
        </w:rPr>
        <w:t>(per ogni altro mandante riportare la suddetta dichiarazione di accettazione)</w:t>
      </w:r>
    </w:p>
    <w:p w14:paraId="17EBEB2C" w14:textId="77777777" w:rsidR="001A295D" w:rsidRDefault="001A295D" w:rsidP="00F012C2">
      <w:pPr>
        <w:spacing w:line="276" w:lineRule="auto"/>
        <w:jc w:val="both"/>
        <w:rPr>
          <w:rFonts w:asciiTheme="minorHAnsi" w:eastAsia="CIDFont+F4" w:hAnsiTheme="minorHAnsi" w:cstheme="minorHAnsi"/>
          <w:i/>
          <w:iCs/>
          <w:color w:val="1F497D" w:themeColor="text2"/>
          <w:lang w:eastAsia="it-IT"/>
        </w:rPr>
      </w:pPr>
    </w:p>
    <w:p w14:paraId="17ACC62A" w14:textId="77777777" w:rsidR="001A295D" w:rsidRDefault="001A295D" w:rsidP="00F012C2">
      <w:pPr>
        <w:spacing w:line="276" w:lineRule="auto"/>
        <w:jc w:val="both"/>
        <w:rPr>
          <w:rFonts w:asciiTheme="minorHAnsi" w:eastAsia="CIDFont+F4" w:hAnsiTheme="minorHAnsi" w:cstheme="minorHAnsi"/>
          <w:i/>
          <w:iCs/>
          <w:color w:val="1F497D" w:themeColor="text2"/>
          <w:lang w:eastAsia="it-IT"/>
        </w:rPr>
      </w:pPr>
    </w:p>
    <w:p w14:paraId="13561E58" w14:textId="77777777" w:rsidR="001A295D" w:rsidRDefault="001A295D" w:rsidP="00F012C2">
      <w:pPr>
        <w:spacing w:line="276" w:lineRule="auto"/>
        <w:jc w:val="both"/>
        <w:rPr>
          <w:rFonts w:asciiTheme="minorHAnsi" w:eastAsia="CIDFont+F4" w:hAnsiTheme="minorHAnsi" w:cstheme="minorHAnsi"/>
          <w:i/>
          <w:iCs/>
          <w:color w:val="1F497D" w:themeColor="text2"/>
          <w:lang w:eastAsia="it-IT"/>
        </w:rPr>
      </w:pPr>
      <w:bookmarkStart w:id="1" w:name="_GoBack"/>
      <w:bookmarkEnd w:id="1"/>
    </w:p>
    <w:sectPr w:rsidR="001A295D" w:rsidSect="00A51F9F">
      <w:footerReference w:type="even" r:id="rId8"/>
      <w:footnotePr>
        <w:pos w:val="beneathText"/>
      </w:footnotePr>
      <w:pgSz w:w="12240" w:h="15840"/>
      <w:pgMar w:top="993" w:right="1290" w:bottom="993" w:left="1418" w:header="568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DE724" w14:textId="77777777" w:rsidR="00443EC1" w:rsidRDefault="00443EC1">
      <w:r>
        <w:separator/>
      </w:r>
    </w:p>
  </w:endnote>
  <w:endnote w:type="continuationSeparator" w:id="0">
    <w:p w14:paraId="5178D42D" w14:textId="77777777" w:rsidR="00443EC1" w:rsidRDefault="0044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BGHEJ+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87442"/>
      <w:docPartObj>
        <w:docPartGallery w:val="Page Numbers (Bottom of Page)"/>
        <w:docPartUnique/>
      </w:docPartObj>
    </w:sdtPr>
    <w:sdtEndPr/>
    <w:sdtContent>
      <w:p w14:paraId="4EC123C2" w14:textId="77777777" w:rsidR="00693C34" w:rsidRDefault="00762482">
        <w:pPr>
          <w:pStyle w:val="Pidipagina"/>
          <w:jc w:val="right"/>
        </w:pPr>
        <w:r>
          <w:rPr>
            <w:noProof/>
          </w:rPr>
          <w:fldChar w:fldCharType="begin"/>
        </w:r>
        <w:r w:rsidR="001C374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93C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C123C3" w14:textId="77777777" w:rsidR="00693C34" w:rsidRDefault="00693C34">
    <w:pPr>
      <w:tabs>
        <w:tab w:val="left" w:pos="97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7ED2E" w14:textId="77777777" w:rsidR="00443EC1" w:rsidRDefault="00443EC1">
      <w:r>
        <w:separator/>
      </w:r>
    </w:p>
  </w:footnote>
  <w:footnote w:type="continuationSeparator" w:id="0">
    <w:p w14:paraId="4307851A" w14:textId="77777777" w:rsidR="00443EC1" w:rsidRDefault="00443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"/>
      <w:lvlJc w:val="left"/>
      <w:pPr>
        <w:tabs>
          <w:tab w:val="num" w:pos="624"/>
        </w:tabs>
        <w:ind w:left="624" w:hanging="34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■"/>
      <w:lvlJc w:val="left"/>
      <w:pPr>
        <w:tabs>
          <w:tab w:val="num" w:pos="735"/>
        </w:tabs>
        <w:ind w:left="735" w:hanging="360"/>
      </w:pPr>
      <w:rPr>
        <w:rFonts w:ascii="Courier New" w:hAnsi="Courier New"/>
        <w:b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/>
        <w:color w:val="000000"/>
        <w:sz w:val="22"/>
        <w:szCs w:val="22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Courier New" w:hAnsi="Courier New"/>
        <w:color w:val="000000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35"/>
        </w:tabs>
        <w:ind w:left="735" w:hanging="360"/>
      </w:pPr>
      <w:rPr>
        <w:rFonts w:ascii="Wingdings" w:hAnsi="Wingdings"/>
        <w:color w:val="000000"/>
      </w:rPr>
    </w:lvl>
  </w:abstractNum>
  <w:abstractNum w:abstractNumId="8" w15:restartNumberingAfterBreak="0">
    <w:nsid w:val="0000000C"/>
    <w:multiLevelType w:val="multilevel"/>
    <w:tmpl w:val="7580307C"/>
    <w:name w:val="WW8Num12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131"/>
        </w:tabs>
        <w:ind w:left="3131" w:hanging="360"/>
      </w:pPr>
      <w:rPr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3491"/>
        </w:tabs>
        <w:ind w:left="3491" w:hanging="360"/>
      </w:pPr>
    </w:lvl>
    <w:lvl w:ilvl="3">
      <w:start w:val="1"/>
      <w:numFmt w:val="decimal"/>
      <w:lvlText w:val="%4."/>
      <w:lvlJc w:val="left"/>
      <w:pPr>
        <w:tabs>
          <w:tab w:val="num" w:pos="3851"/>
        </w:tabs>
        <w:ind w:left="3851" w:hanging="360"/>
      </w:pPr>
    </w:lvl>
    <w:lvl w:ilvl="4">
      <w:start w:val="1"/>
      <w:numFmt w:val="decimal"/>
      <w:lvlText w:val="%5."/>
      <w:lvlJc w:val="left"/>
      <w:pPr>
        <w:tabs>
          <w:tab w:val="num" w:pos="4211"/>
        </w:tabs>
        <w:ind w:left="4211" w:hanging="360"/>
      </w:pPr>
    </w:lvl>
    <w:lvl w:ilvl="5">
      <w:start w:val="1"/>
      <w:numFmt w:val="decimal"/>
      <w:lvlText w:val="%6."/>
      <w:lvlJc w:val="left"/>
      <w:pPr>
        <w:tabs>
          <w:tab w:val="num" w:pos="4571"/>
        </w:tabs>
        <w:ind w:left="4571" w:hanging="360"/>
      </w:pPr>
    </w:lvl>
    <w:lvl w:ilvl="6">
      <w:start w:val="1"/>
      <w:numFmt w:val="decimal"/>
      <w:lvlText w:val="%7."/>
      <w:lvlJc w:val="left"/>
      <w:pPr>
        <w:tabs>
          <w:tab w:val="num" w:pos="4931"/>
        </w:tabs>
        <w:ind w:left="4931" w:hanging="360"/>
      </w:pPr>
    </w:lvl>
    <w:lvl w:ilvl="7">
      <w:start w:val="1"/>
      <w:numFmt w:val="decimal"/>
      <w:lvlText w:val="%8."/>
      <w:lvlJc w:val="left"/>
      <w:pPr>
        <w:tabs>
          <w:tab w:val="num" w:pos="5291"/>
        </w:tabs>
        <w:ind w:left="5291" w:hanging="360"/>
      </w:pPr>
    </w:lvl>
    <w:lvl w:ilvl="8">
      <w:start w:val="1"/>
      <w:numFmt w:val="decimal"/>
      <w:lvlText w:val="%9."/>
      <w:lvlJc w:val="left"/>
      <w:pPr>
        <w:tabs>
          <w:tab w:val="num" w:pos="5651"/>
        </w:tabs>
        <w:ind w:left="5651" w:hanging="360"/>
      </w:p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  <w:sz w:val="24"/>
        <w:szCs w:val="24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i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i w:val="0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i w:val="0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i w:val="0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i w:val="0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i w:val="0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2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1966A9"/>
    <w:multiLevelType w:val="hybridMultilevel"/>
    <w:tmpl w:val="70200510"/>
    <w:lvl w:ilvl="0" w:tplc="B1E66E1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EA4788"/>
    <w:multiLevelType w:val="hybridMultilevel"/>
    <w:tmpl w:val="2F4E1256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31F506C"/>
    <w:multiLevelType w:val="hybridMultilevel"/>
    <w:tmpl w:val="259C4214"/>
    <w:lvl w:ilvl="0" w:tplc="890C38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5A169DC"/>
    <w:multiLevelType w:val="hybridMultilevel"/>
    <w:tmpl w:val="A784EB72"/>
    <w:lvl w:ilvl="0" w:tplc="D2B04CE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8EE2A06"/>
    <w:multiLevelType w:val="hybridMultilevel"/>
    <w:tmpl w:val="4DDA010C"/>
    <w:lvl w:ilvl="0" w:tplc="FEAA46E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1B484B9F"/>
    <w:multiLevelType w:val="hybridMultilevel"/>
    <w:tmpl w:val="C636C2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C614EE"/>
    <w:multiLevelType w:val="hybridMultilevel"/>
    <w:tmpl w:val="1D06EF40"/>
    <w:lvl w:ilvl="0" w:tplc="D2B04C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0F2806"/>
    <w:multiLevelType w:val="hybridMultilevel"/>
    <w:tmpl w:val="1E867170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BEF2675"/>
    <w:multiLevelType w:val="hybridMultilevel"/>
    <w:tmpl w:val="0F9059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33473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9513E"/>
    <w:multiLevelType w:val="hybridMultilevel"/>
    <w:tmpl w:val="FF726C10"/>
    <w:lvl w:ilvl="0" w:tplc="2BB8AFC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4126004C"/>
    <w:multiLevelType w:val="singleLevel"/>
    <w:tmpl w:val="401849B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1A467DB"/>
    <w:multiLevelType w:val="hybridMultilevel"/>
    <w:tmpl w:val="5066B6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60655"/>
    <w:multiLevelType w:val="multilevel"/>
    <w:tmpl w:val="408A389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271B2"/>
    <w:multiLevelType w:val="multilevel"/>
    <w:tmpl w:val="1804C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DC0291"/>
    <w:multiLevelType w:val="hybridMultilevel"/>
    <w:tmpl w:val="35600204"/>
    <w:lvl w:ilvl="0" w:tplc="3FF63596">
      <w:start w:val="1"/>
      <w:numFmt w:val="lowerLetter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27416"/>
    <w:multiLevelType w:val="multilevel"/>
    <w:tmpl w:val="C6A64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1637" w:hanging="36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BB56FBA"/>
    <w:multiLevelType w:val="hybridMultilevel"/>
    <w:tmpl w:val="56E63C26"/>
    <w:lvl w:ilvl="0" w:tplc="CCB25EB0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63F20"/>
    <w:multiLevelType w:val="hybridMultilevel"/>
    <w:tmpl w:val="C4A8EE34"/>
    <w:lvl w:ilvl="0" w:tplc="21DC3D14">
      <w:start w:val="1"/>
      <w:numFmt w:val="lowerLetter"/>
      <w:lvlText w:val="%1)"/>
      <w:lvlJc w:val="center"/>
      <w:pPr>
        <w:tabs>
          <w:tab w:val="num" w:pos="785"/>
        </w:tabs>
        <w:ind w:left="765" w:hanging="340"/>
      </w:pPr>
      <w:rPr>
        <w:rFonts w:hint="default"/>
        <w:sz w:val="24"/>
      </w:rPr>
    </w:lvl>
    <w:lvl w:ilvl="1" w:tplc="BE846C04">
      <w:start w:val="1"/>
      <w:numFmt w:val="bullet"/>
      <w:lvlText w:val="-"/>
      <w:lvlJc w:val="left"/>
      <w:pPr>
        <w:tabs>
          <w:tab w:val="num" w:pos="1865"/>
        </w:tabs>
        <w:ind w:left="1845" w:hanging="340"/>
      </w:pPr>
      <w:rPr>
        <w:rFonts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0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33" w15:restartNumberingAfterBreak="0">
    <w:nsid w:val="60653D0A"/>
    <w:multiLevelType w:val="hybridMultilevel"/>
    <w:tmpl w:val="A41400AA"/>
    <w:lvl w:ilvl="0" w:tplc="E73A414E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20C3487"/>
    <w:multiLevelType w:val="hybridMultilevel"/>
    <w:tmpl w:val="2F4E1256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2ED6E5B"/>
    <w:multiLevelType w:val="hybridMultilevel"/>
    <w:tmpl w:val="CCC4115C"/>
    <w:lvl w:ilvl="0" w:tplc="2BB8AFC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2BB8AFC4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66DE1296"/>
    <w:multiLevelType w:val="hybridMultilevel"/>
    <w:tmpl w:val="0E7607FE"/>
    <w:lvl w:ilvl="0" w:tplc="2BB8AFC4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6E6127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54370C"/>
    <w:multiLevelType w:val="hybridMultilevel"/>
    <w:tmpl w:val="FACAACF4"/>
    <w:lvl w:ilvl="0" w:tplc="0410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0" w15:restartNumberingAfterBreak="0">
    <w:nsid w:val="728D6B48"/>
    <w:multiLevelType w:val="hybridMultilevel"/>
    <w:tmpl w:val="6CB254EA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effect w:val="none"/>
      </w:rPr>
    </w:lvl>
    <w:lvl w:ilvl="1" w:tplc="14B6E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5D5F11"/>
    <w:multiLevelType w:val="hybridMultilevel"/>
    <w:tmpl w:val="393C3C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E7556"/>
    <w:multiLevelType w:val="hybridMultilevel"/>
    <w:tmpl w:val="64266728"/>
    <w:lvl w:ilvl="0" w:tplc="2BB8A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33"/>
  </w:num>
  <w:num w:numId="7">
    <w:abstractNumId w:val="32"/>
  </w:num>
  <w:num w:numId="8">
    <w:abstractNumId w:val="13"/>
  </w:num>
  <w:num w:numId="9">
    <w:abstractNumId w:val="38"/>
  </w:num>
  <w:num w:numId="10">
    <w:abstractNumId w:val="17"/>
  </w:num>
  <w:num w:numId="11">
    <w:abstractNumId w:val="18"/>
  </w:num>
  <w:num w:numId="12">
    <w:abstractNumId w:val="40"/>
  </w:num>
  <w:num w:numId="13">
    <w:abstractNumId w:val="21"/>
  </w:num>
  <w:num w:numId="14">
    <w:abstractNumId w:val="22"/>
  </w:num>
  <w:num w:numId="15">
    <w:abstractNumId w:val="41"/>
  </w:num>
  <w:num w:numId="16">
    <w:abstractNumId w:val="28"/>
  </w:num>
  <w:num w:numId="17">
    <w:abstractNumId w:val="15"/>
  </w:num>
  <w:num w:numId="18">
    <w:abstractNumId w:val="19"/>
  </w:num>
  <w:num w:numId="19">
    <w:abstractNumId w:val="16"/>
  </w:num>
  <w:num w:numId="20">
    <w:abstractNumId w:val="14"/>
  </w:num>
  <w:num w:numId="21">
    <w:abstractNumId w:val="34"/>
  </w:num>
  <w:num w:numId="22">
    <w:abstractNumId w:val="27"/>
  </w:num>
  <w:num w:numId="23">
    <w:abstractNumId w:val="29"/>
  </w:num>
  <w:num w:numId="24">
    <w:abstractNumId w:val="30"/>
  </w:num>
  <w:num w:numId="25">
    <w:abstractNumId w:val="42"/>
  </w:num>
  <w:num w:numId="26">
    <w:abstractNumId w:val="35"/>
  </w:num>
  <w:num w:numId="27">
    <w:abstractNumId w:val="39"/>
  </w:num>
  <w:num w:numId="28">
    <w:abstractNumId w:val="23"/>
  </w:num>
  <w:num w:numId="29">
    <w:abstractNumId w:val="37"/>
  </w:num>
  <w:num w:numId="30">
    <w:abstractNumId w:val="36"/>
  </w:num>
  <w:num w:numId="31">
    <w:abstractNumId w:val="20"/>
  </w:num>
  <w:num w:numId="32">
    <w:abstractNumId w:val="25"/>
  </w:num>
  <w:num w:numId="33">
    <w:abstractNumId w:val="26"/>
  </w:num>
  <w:num w:numId="34">
    <w:abstractNumId w:val="24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F0"/>
    <w:rsid w:val="0000012B"/>
    <w:rsid w:val="00000296"/>
    <w:rsid w:val="00000875"/>
    <w:rsid w:val="00003297"/>
    <w:rsid w:val="000064A0"/>
    <w:rsid w:val="00006A8B"/>
    <w:rsid w:val="00006B77"/>
    <w:rsid w:val="000105FF"/>
    <w:rsid w:val="00010BDF"/>
    <w:rsid w:val="0001290C"/>
    <w:rsid w:val="00012AC5"/>
    <w:rsid w:val="00014706"/>
    <w:rsid w:val="00016071"/>
    <w:rsid w:val="00016587"/>
    <w:rsid w:val="0002252F"/>
    <w:rsid w:val="00022F2D"/>
    <w:rsid w:val="000241FD"/>
    <w:rsid w:val="000246F8"/>
    <w:rsid w:val="00026C90"/>
    <w:rsid w:val="00030BE4"/>
    <w:rsid w:val="00030FAF"/>
    <w:rsid w:val="000318B0"/>
    <w:rsid w:val="000330C2"/>
    <w:rsid w:val="000345B0"/>
    <w:rsid w:val="00037E60"/>
    <w:rsid w:val="00040168"/>
    <w:rsid w:val="0004051E"/>
    <w:rsid w:val="00042766"/>
    <w:rsid w:val="0004277F"/>
    <w:rsid w:val="00042F67"/>
    <w:rsid w:val="0004346B"/>
    <w:rsid w:val="000439B9"/>
    <w:rsid w:val="000461B9"/>
    <w:rsid w:val="00047492"/>
    <w:rsid w:val="00047EFC"/>
    <w:rsid w:val="00051377"/>
    <w:rsid w:val="000515F8"/>
    <w:rsid w:val="00054619"/>
    <w:rsid w:val="00055E54"/>
    <w:rsid w:val="000623E7"/>
    <w:rsid w:val="00072363"/>
    <w:rsid w:val="00073F8C"/>
    <w:rsid w:val="00074413"/>
    <w:rsid w:val="00076ED5"/>
    <w:rsid w:val="000800EB"/>
    <w:rsid w:val="00080ECD"/>
    <w:rsid w:val="0008113F"/>
    <w:rsid w:val="000834E6"/>
    <w:rsid w:val="00083F09"/>
    <w:rsid w:val="0008411F"/>
    <w:rsid w:val="00084A17"/>
    <w:rsid w:val="00084CDF"/>
    <w:rsid w:val="00086CF9"/>
    <w:rsid w:val="00086EA5"/>
    <w:rsid w:val="00090331"/>
    <w:rsid w:val="0009128E"/>
    <w:rsid w:val="0009254C"/>
    <w:rsid w:val="00093FA2"/>
    <w:rsid w:val="00096357"/>
    <w:rsid w:val="0009764D"/>
    <w:rsid w:val="00097B62"/>
    <w:rsid w:val="00097C31"/>
    <w:rsid w:val="000A1513"/>
    <w:rsid w:val="000A2FC1"/>
    <w:rsid w:val="000A68DE"/>
    <w:rsid w:val="000A7239"/>
    <w:rsid w:val="000A7989"/>
    <w:rsid w:val="000B00DD"/>
    <w:rsid w:val="000B2154"/>
    <w:rsid w:val="000B3CE2"/>
    <w:rsid w:val="000B3D9D"/>
    <w:rsid w:val="000B4B61"/>
    <w:rsid w:val="000B549B"/>
    <w:rsid w:val="000C0DF5"/>
    <w:rsid w:val="000C1236"/>
    <w:rsid w:val="000C1F52"/>
    <w:rsid w:val="000C2FD6"/>
    <w:rsid w:val="000C32A6"/>
    <w:rsid w:val="000C508D"/>
    <w:rsid w:val="000C5D5A"/>
    <w:rsid w:val="000C7715"/>
    <w:rsid w:val="000D1269"/>
    <w:rsid w:val="000D5E3E"/>
    <w:rsid w:val="000E0D00"/>
    <w:rsid w:val="000E0E41"/>
    <w:rsid w:val="000E1FF6"/>
    <w:rsid w:val="000E257F"/>
    <w:rsid w:val="000E4E75"/>
    <w:rsid w:val="000E579A"/>
    <w:rsid w:val="000E6B10"/>
    <w:rsid w:val="000F01FB"/>
    <w:rsid w:val="000F02BF"/>
    <w:rsid w:val="000F1006"/>
    <w:rsid w:val="000F193B"/>
    <w:rsid w:val="000F255C"/>
    <w:rsid w:val="000F3BBE"/>
    <w:rsid w:val="000F534A"/>
    <w:rsid w:val="000F695C"/>
    <w:rsid w:val="00100760"/>
    <w:rsid w:val="001013C7"/>
    <w:rsid w:val="00104C68"/>
    <w:rsid w:val="00105FAA"/>
    <w:rsid w:val="00107C19"/>
    <w:rsid w:val="0011055A"/>
    <w:rsid w:val="001148A3"/>
    <w:rsid w:val="0011507D"/>
    <w:rsid w:val="001173A3"/>
    <w:rsid w:val="00120B28"/>
    <w:rsid w:val="001215D2"/>
    <w:rsid w:val="0012221F"/>
    <w:rsid w:val="00122727"/>
    <w:rsid w:val="001236A7"/>
    <w:rsid w:val="00123912"/>
    <w:rsid w:val="00127BEA"/>
    <w:rsid w:val="001301B6"/>
    <w:rsid w:val="00134227"/>
    <w:rsid w:val="00134B8D"/>
    <w:rsid w:val="00135662"/>
    <w:rsid w:val="00135FCE"/>
    <w:rsid w:val="001400BF"/>
    <w:rsid w:val="00141C13"/>
    <w:rsid w:val="00142C36"/>
    <w:rsid w:val="00143667"/>
    <w:rsid w:val="00144EFF"/>
    <w:rsid w:val="00145C45"/>
    <w:rsid w:val="00145E4C"/>
    <w:rsid w:val="0015068A"/>
    <w:rsid w:val="0015086C"/>
    <w:rsid w:val="00150D8D"/>
    <w:rsid w:val="0015449F"/>
    <w:rsid w:val="00155796"/>
    <w:rsid w:val="00155E06"/>
    <w:rsid w:val="00160708"/>
    <w:rsid w:val="001638A0"/>
    <w:rsid w:val="0016509C"/>
    <w:rsid w:val="001656EA"/>
    <w:rsid w:val="00166488"/>
    <w:rsid w:val="00167BEA"/>
    <w:rsid w:val="00167C1C"/>
    <w:rsid w:val="0017014B"/>
    <w:rsid w:val="001724EE"/>
    <w:rsid w:val="001728EB"/>
    <w:rsid w:val="00172E44"/>
    <w:rsid w:val="001734E3"/>
    <w:rsid w:val="001745BE"/>
    <w:rsid w:val="00182355"/>
    <w:rsid w:val="00185DAD"/>
    <w:rsid w:val="00186A15"/>
    <w:rsid w:val="00186C0A"/>
    <w:rsid w:val="00187432"/>
    <w:rsid w:val="00187F62"/>
    <w:rsid w:val="001904F2"/>
    <w:rsid w:val="00193564"/>
    <w:rsid w:val="00194A55"/>
    <w:rsid w:val="00194B0A"/>
    <w:rsid w:val="0019786D"/>
    <w:rsid w:val="001A295D"/>
    <w:rsid w:val="001A348B"/>
    <w:rsid w:val="001A66A4"/>
    <w:rsid w:val="001A7006"/>
    <w:rsid w:val="001B1875"/>
    <w:rsid w:val="001B1D9E"/>
    <w:rsid w:val="001B3190"/>
    <w:rsid w:val="001B339F"/>
    <w:rsid w:val="001B38E3"/>
    <w:rsid w:val="001C2322"/>
    <w:rsid w:val="001C374F"/>
    <w:rsid w:val="001C3ACE"/>
    <w:rsid w:val="001C5B62"/>
    <w:rsid w:val="001C5DB0"/>
    <w:rsid w:val="001C5DC9"/>
    <w:rsid w:val="001C66D0"/>
    <w:rsid w:val="001D0552"/>
    <w:rsid w:val="001D4188"/>
    <w:rsid w:val="001D422D"/>
    <w:rsid w:val="001D7195"/>
    <w:rsid w:val="001D7418"/>
    <w:rsid w:val="001D75A5"/>
    <w:rsid w:val="001E0C39"/>
    <w:rsid w:val="001E1AF2"/>
    <w:rsid w:val="001E3E70"/>
    <w:rsid w:val="001E555A"/>
    <w:rsid w:val="001E5872"/>
    <w:rsid w:val="001E7AED"/>
    <w:rsid w:val="001F399F"/>
    <w:rsid w:val="001F4248"/>
    <w:rsid w:val="001F4456"/>
    <w:rsid w:val="001F5499"/>
    <w:rsid w:val="0020102C"/>
    <w:rsid w:val="002025C3"/>
    <w:rsid w:val="00204B8C"/>
    <w:rsid w:val="00205B1B"/>
    <w:rsid w:val="0021116C"/>
    <w:rsid w:val="00211CDC"/>
    <w:rsid w:val="00212778"/>
    <w:rsid w:val="00212891"/>
    <w:rsid w:val="00216AB7"/>
    <w:rsid w:val="00217B6D"/>
    <w:rsid w:val="00220F99"/>
    <w:rsid w:val="002220E8"/>
    <w:rsid w:val="00224C68"/>
    <w:rsid w:val="00224FF7"/>
    <w:rsid w:val="002252F0"/>
    <w:rsid w:val="00226515"/>
    <w:rsid w:val="002269EA"/>
    <w:rsid w:val="002271E8"/>
    <w:rsid w:val="00227D78"/>
    <w:rsid w:val="00230182"/>
    <w:rsid w:val="00230841"/>
    <w:rsid w:val="002312CB"/>
    <w:rsid w:val="00231391"/>
    <w:rsid w:val="00231576"/>
    <w:rsid w:val="00231E5B"/>
    <w:rsid w:val="002343CA"/>
    <w:rsid w:val="00235306"/>
    <w:rsid w:val="00236922"/>
    <w:rsid w:val="00240776"/>
    <w:rsid w:val="00241FD3"/>
    <w:rsid w:val="00242606"/>
    <w:rsid w:val="00244611"/>
    <w:rsid w:val="002460AF"/>
    <w:rsid w:val="00246C29"/>
    <w:rsid w:val="002506FD"/>
    <w:rsid w:val="00251C18"/>
    <w:rsid w:val="00252EF4"/>
    <w:rsid w:val="00253F0A"/>
    <w:rsid w:val="00255DF0"/>
    <w:rsid w:val="0025650A"/>
    <w:rsid w:val="00257ED8"/>
    <w:rsid w:val="002605FC"/>
    <w:rsid w:val="002618AE"/>
    <w:rsid w:val="00262978"/>
    <w:rsid w:val="00263668"/>
    <w:rsid w:val="00266B1A"/>
    <w:rsid w:val="00266CA5"/>
    <w:rsid w:val="00270CF5"/>
    <w:rsid w:val="0027453F"/>
    <w:rsid w:val="00274D9E"/>
    <w:rsid w:val="00276EE6"/>
    <w:rsid w:val="002775E8"/>
    <w:rsid w:val="002818AB"/>
    <w:rsid w:val="0028473F"/>
    <w:rsid w:val="002856B2"/>
    <w:rsid w:val="00286AD1"/>
    <w:rsid w:val="00287665"/>
    <w:rsid w:val="00287B7E"/>
    <w:rsid w:val="00290DD6"/>
    <w:rsid w:val="002922B5"/>
    <w:rsid w:val="00294F5F"/>
    <w:rsid w:val="0029524B"/>
    <w:rsid w:val="002958E6"/>
    <w:rsid w:val="0029733F"/>
    <w:rsid w:val="002A0E3F"/>
    <w:rsid w:val="002A1E61"/>
    <w:rsid w:val="002A22C4"/>
    <w:rsid w:val="002A29A8"/>
    <w:rsid w:val="002A55AA"/>
    <w:rsid w:val="002A66C2"/>
    <w:rsid w:val="002A69AF"/>
    <w:rsid w:val="002A6CBB"/>
    <w:rsid w:val="002A6EA5"/>
    <w:rsid w:val="002A749E"/>
    <w:rsid w:val="002B06E4"/>
    <w:rsid w:val="002B09BE"/>
    <w:rsid w:val="002B1F57"/>
    <w:rsid w:val="002B20FF"/>
    <w:rsid w:val="002B2215"/>
    <w:rsid w:val="002B2F0B"/>
    <w:rsid w:val="002B326D"/>
    <w:rsid w:val="002B4361"/>
    <w:rsid w:val="002B51C3"/>
    <w:rsid w:val="002B5F87"/>
    <w:rsid w:val="002B6289"/>
    <w:rsid w:val="002B69D2"/>
    <w:rsid w:val="002B6B51"/>
    <w:rsid w:val="002B744A"/>
    <w:rsid w:val="002B7B39"/>
    <w:rsid w:val="002B7C60"/>
    <w:rsid w:val="002C055F"/>
    <w:rsid w:val="002C195D"/>
    <w:rsid w:val="002C4BD3"/>
    <w:rsid w:val="002C57ED"/>
    <w:rsid w:val="002C619F"/>
    <w:rsid w:val="002C68A4"/>
    <w:rsid w:val="002D42DA"/>
    <w:rsid w:val="002D44BA"/>
    <w:rsid w:val="002D73F5"/>
    <w:rsid w:val="002E1B89"/>
    <w:rsid w:val="002F0F24"/>
    <w:rsid w:val="002F408D"/>
    <w:rsid w:val="002F444A"/>
    <w:rsid w:val="002F5D3E"/>
    <w:rsid w:val="002F65C4"/>
    <w:rsid w:val="002F7F4A"/>
    <w:rsid w:val="00300651"/>
    <w:rsid w:val="00301106"/>
    <w:rsid w:val="003033A4"/>
    <w:rsid w:val="00305070"/>
    <w:rsid w:val="003062FE"/>
    <w:rsid w:val="0031185F"/>
    <w:rsid w:val="00313C95"/>
    <w:rsid w:val="00315B54"/>
    <w:rsid w:val="003176AA"/>
    <w:rsid w:val="003227BF"/>
    <w:rsid w:val="003257DF"/>
    <w:rsid w:val="00327812"/>
    <w:rsid w:val="00331FE1"/>
    <w:rsid w:val="003321FA"/>
    <w:rsid w:val="0033261E"/>
    <w:rsid w:val="00333CC7"/>
    <w:rsid w:val="003352C5"/>
    <w:rsid w:val="00335323"/>
    <w:rsid w:val="003360C9"/>
    <w:rsid w:val="00337238"/>
    <w:rsid w:val="0034193F"/>
    <w:rsid w:val="00341B13"/>
    <w:rsid w:val="0034429D"/>
    <w:rsid w:val="00344EB2"/>
    <w:rsid w:val="00345AF1"/>
    <w:rsid w:val="003461D4"/>
    <w:rsid w:val="00346FA7"/>
    <w:rsid w:val="003479E7"/>
    <w:rsid w:val="003507D3"/>
    <w:rsid w:val="00351143"/>
    <w:rsid w:val="003521FC"/>
    <w:rsid w:val="00352305"/>
    <w:rsid w:val="003528DD"/>
    <w:rsid w:val="00355CB9"/>
    <w:rsid w:val="003565D6"/>
    <w:rsid w:val="00356A3F"/>
    <w:rsid w:val="00360B3A"/>
    <w:rsid w:val="00361ADC"/>
    <w:rsid w:val="00361C46"/>
    <w:rsid w:val="00364055"/>
    <w:rsid w:val="0036419A"/>
    <w:rsid w:val="0037086B"/>
    <w:rsid w:val="003712B5"/>
    <w:rsid w:val="003713F5"/>
    <w:rsid w:val="003733F1"/>
    <w:rsid w:val="003755A1"/>
    <w:rsid w:val="00375C44"/>
    <w:rsid w:val="0037719D"/>
    <w:rsid w:val="003807C1"/>
    <w:rsid w:val="0038086E"/>
    <w:rsid w:val="003813F4"/>
    <w:rsid w:val="00381F66"/>
    <w:rsid w:val="00382165"/>
    <w:rsid w:val="00384F41"/>
    <w:rsid w:val="00385589"/>
    <w:rsid w:val="00390852"/>
    <w:rsid w:val="00392FD5"/>
    <w:rsid w:val="0039572A"/>
    <w:rsid w:val="003966C3"/>
    <w:rsid w:val="003966FC"/>
    <w:rsid w:val="003A2230"/>
    <w:rsid w:val="003A36F4"/>
    <w:rsid w:val="003A49D9"/>
    <w:rsid w:val="003A5860"/>
    <w:rsid w:val="003A6563"/>
    <w:rsid w:val="003A735F"/>
    <w:rsid w:val="003A7C0B"/>
    <w:rsid w:val="003A7FE9"/>
    <w:rsid w:val="003B13B5"/>
    <w:rsid w:val="003B1901"/>
    <w:rsid w:val="003B27FE"/>
    <w:rsid w:val="003B49C1"/>
    <w:rsid w:val="003B6304"/>
    <w:rsid w:val="003C0711"/>
    <w:rsid w:val="003C0B11"/>
    <w:rsid w:val="003C15FC"/>
    <w:rsid w:val="003C17CB"/>
    <w:rsid w:val="003C31B5"/>
    <w:rsid w:val="003C32B4"/>
    <w:rsid w:val="003C3C2F"/>
    <w:rsid w:val="003C429E"/>
    <w:rsid w:val="003C75EF"/>
    <w:rsid w:val="003C7957"/>
    <w:rsid w:val="003D0B04"/>
    <w:rsid w:val="003D1FBA"/>
    <w:rsid w:val="003E03C1"/>
    <w:rsid w:val="003E099D"/>
    <w:rsid w:val="003E240D"/>
    <w:rsid w:val="003E2FD1"/>
    <w:rsid w:val="003E5179"/>
    <w:rsid w:val="003E6F08"/>
    <w:rsid w:val="003E78D4"/>
    <w:rsid w:val="003E7D05"/>
    <w:rsid w:val="003E7F4C"/>
    <w:rsid w:val="003F0E52"/>
    <w:rsid w:val="003F249C"/>
    <w:rsid w:val="003F496B"/>
    <w:rsid w:val="003F6FAA"/>
    <w:rsid w:val="00403D68"/>
    <w:rsid w:val="00405899"/>
    <w:rsid w:val="00406FAA"/>
    <w:rsid w:val="00410290"/>
    <w:rsid w:val="00410758"/>
    <w:rsid w:val="00410AA8"/>
    <w:rsid w:val="004111D4"/>
    <w:rsid w:val="004137B9"/>
    <w:rsid w:val="004204B9"/>
    <w:rsid w:val="00424929"/>
    <w:rsid w:val="00424A0D"/>
    <w:rsid w:val="00424ECC"/>
    <w:rsid w:val="004270EA"/>
    <w:rsid w:val="00427759"/>
    <w:rsid w:val="00430927"/>
    <w:rsid w:val="004327CA"/>
    <w:rsid w:val="00434695"/>
    <w:rsid w:val="00436F82"/>
    <w:rsid w:val="00442467"/>
    <w:rsid w:val="00443EC1"/>
    <w:rsid w:val="00443ECA"/>
    <w:rsid w:val="00444814"/>
    <w:rsid w:val="00454FBB"/>
    <w:rsid w:val="0045553B"/>
    <w:rsid w:val="004603D3"/>
    <w:rsid w:val="00460FEE"/>
    <w:rsid w:val="0046475F"/>
    <w:rsid w:val="00464864"/>
    <w:rsid w:val="00464DA1"/>
    <w:rsid w:val="004654A9"/>
    <w:rsid w:val="00465D5A"/>
    <w:rsid w:val="00470860"/>
    <w:rsid w:val="00470BAE"/>
    <w:rsid w:val="00470D15"/>
    <w:rsid w:val="00472FCD"/>
    <w:rsid w:val="00473066"/>
    <w:rsid w:val="004751A5"/>
    <w:rsid w:val="004776EE"/>
    <w:rsid w:val="00477967"/>
    <w:rsid w:val="0048013B"/>
    <w:rsid w:val="0048643A"/>
    <w:rsid w:val="004942AD"/>
    <w:rsid w:val="00496B3F"/>
    <w:rsid w:val="0049764B"/>
    <w:rsid w:val="004A111A"/>
    <w:rsid w:val="004A17FE"/>
    <w:rsid w:val="004A1C87"/>
    <w:rsid w:val="004A2997"/>
    <w:rsid w:val="004A343C"/>
    <w:rsid w:val="004A439D"/>
    <w:rsid w:val="004A62E3"/>
    <w:rsid w:val="004A66A9"/>
    <w:rsid w:val="004B0F97"/>
    <w:rsid w:val="004B1866"/>
    <w:rsid w:val="004B35BB"/>
    <w:rsid w:val="004B4B1B"/>
    <w:rsid w:val="004B4F16"/>
    <w:rsid w:val="004B59BC"/>
    <w:rsid w:val="004B5BD4"/>
    <w:rsid w:val="004B5DFC"/>
    <w:rsid w:val="004B6FFF"/>
    <w:rsid w:val="004C2643"/>
    <w:rsid w:val="004C798B"/>
    <w:rsid w:val="004C7CFB"/>
    <w:rsid w:val="004D15AD"/>
    <w:rsid w:val="004D1857"/>
    <w:rsid w:val="004D1884"/>
    <w:rsid w:val="004D45D9"/>
    <w:rsid w:val="004D6050"/>
    <w:rsid w:val="004D615C"/>
    <w:rsid w:val="004D6675"/>
    <w:rsid w:val="004E12C3"/>
    <w:rsid w:val="004E1937"/>
    <w:rsid w:val="004E3FD9"/>
    <w:rsid w:val="004E4857"/>
    <w:rsid w:val="004E4EC1"/>
    <w:rsid w:val="004E5ACE"/>
    <w:rsid w:val="004E63C4"/>
    <w:rsid w:val="004E78B7"/>
    <w:rsid w:val="004F02B2"/>
    <w:rsid w:val="004F3987"/>
    <w:rsid w:val="004F47FB"/>
    <w:rsid w:val="004F4C89"/>
    <w:rsid w:val="00503CC5"/>
    <w:rsid w:val="005067EE"/>
    <w:rsid w:val="005075D0"/>
    <w:rsid w:val="005100FF"/>
    <w:rsid w:val="00511364"/>
    <w:rsid w:val="00512BD5"/>
    <w:rsid w:val="00512E7A"/>
    <w:rsid w:val="00513DA6"/>
    <w:rsid w:val="00514AC0"/>
    <w:rsid w:val="00514DDE"/>
    <w:rsid w:val="00516267"/>
    <w:rsid w:val="00517573"/>
    <w:rsid w:val="0051771F"/>
    <w:rsid w:val="005210D9"/>
    <w:rsid w:val="0052243C"/>
    <w:rsid w:val="0052325B"/>
    <w:rsid w:val="0052347C"/>
    <w:rsid w:val="005248C6"/>
    <w:rsid w:val="00531CFD"/>
    <w:rsid w:val="00532F2E"/>
    <w:rsid w:val="00533E0F"/>
    <w:rsid w:val="00534188"/>
    <w:rsid w:val="00535E99"/>
    <w:rsid w:val="00536C67"/>
    <w:rsid w:val="00540294"/>
    <w:rsid w:val="0054265C"/>
    <w:rsid w:val="005432FF"/>
    <w:rsid w:val="00543503"/>
    <w:rsid w:val="00543CEF"/>
    <w:rsid w:val="0054701B"/>
    <w:rsid w:val="00551251"/>
    <w:rsid w:val="005549C6"/>
    <w:rsid w:val="00555D98"/>
    <w:rsid w:val="005622A9"/>
    <w:rsid w:val="0056325E"/>
    <w:rsid w:val="00565601"/>
    <w:rsid w:val="00565B44"/>
    <w:rsid w:val="00565DB1"/>
    <w:rsid w:val="00567746"/>
    <w:rsid w:val="005702A0"/>
    <w:rsid w:val="00570C11"/>
    <w:rsid w:val="0058139E"/>
    <w:rsid w:val="00581DF6"/>
    <w:rsid w:val="005834E6"/>
    <w:rsid w:val="00583E45"/>
    <w:rsid w:val="005843D4"/>
    <w:rsid w:val="005915B3"/>
    <w:rsid w:val="00592B44"/>
    <w:rsid w:val="00595310"/>
    <w:rsid w:val="005966FC"/>
    <w:rsid w:val="00596AA5"/>
    <w:rsid w:val="00597307"/>
    <w:rsid w:val="005A0AB5"/>
    <w:rsid w:val="005A1C23"/>
    <w:rsid w:val="005A219A"/>
    <w:rsid w:val="005A21F0"/>
    <w:rsid w:val="005A22D7"/>
    <w:rsid w:val="005A238D"/>
    <w:rsid w:val="005A42CE"/>
    <w:rsid w:val="005A4C5D"/>
    <w:rsid w:val="005A5DDC"/>
    <w:rsid w:val="005A7292"/>
    <w:rsid w:val="005B0F79"/>
    <w:rsid w:val="005B2EF1"/>
    <w:rsid w:val="005B389D"/>
    <w:rsid w:val="005B7B0D"/>
    <w:rsid w:val="005C1B7A"/>
    <w:rsid w:val="005C2DBE"/>
    <w:rsid w:val="005C3DDF"/>
    <w:rsid w:val="005C52E4"/>
    <w:rsid w:val="005C5660"/>
    <w:rsid w:val="005C6597"/>
    <w:rsid w:val="005D0163"/>
    <w:rsid w:val="005D0D0F"/>
    <w:rsid w:val="005D2641"/>
    <w:rsid w:val="005D2A4A"/>
    <w:rsid w:val="005D338B"/>
    <w:rsid w:val="005E1534"/>
    <w:rsid w:val="005E291D"/>
    <w:rsid w:val="005E6B4D"/>
    <w:rsid w:val="005E771A"/>
    <w:rsid w:val="005E790A"/>
    <w:rsid w:val="005E7E07"/>
    <w:rsid w:val="005F05ED"/>
    <w:rsid w:val="005F3CD9"/>
    <w:rsid w:val="005F5513"/>
    <w:rsid w:val="005F5768"/>
    <w:rsid w:val="005F577B"/>
    <w:rsid w:val="005F6700"/>
    <w:rsid w:val="005F6E9D"/>
    <w:rsid w:val="005F7B18"/>
    <w:rsid w:val="00600F2B"/>
    <w:rsid w:val="006035B3"/>
    <w:rsid w:val="0060392F"/>
    <w:rsid w:val="00603ED5"/>
    <w:rsid w:val="00604593"/>
    <w:rsid w:val="006062DD"/>
    <w:rsid w:val="006070ED"/>
    <w:rsid w:val="00610F8A"/>
    <w:rsid w:val="00611427"/>
    <w:rsid w:val="00615D9C"/>
    <w:rsid w:val="006206C3"/>
    <w:rsid w:val="00621ABF"/>
    <w:rsid w:val="00622FBE"/>
    <w:rsid w:val="00623764"/>
    <w:rsid w:val="00625827"/>
    <w:rsid w:val="00627224"/>
    <w:rsid w:val="00630278"/>
    <w:rsid w:val="00633B13"/>
    <w:rsid w:val="00635006"/>
    <w:rsid w:val="006351C6"/>
    <w:rsid w:val="006379C0"/>
    <w:rsid w:val="00637BCF"/>
    <w:rsid w:val="00642FB3"/>
    <w:rsid w:val="0065015C"/>
    <w:rsid w:val="00653828"/>
    <w:rsid w:val="006538DC"/>
    <w:rsid w:val="00654C35"/>
    <w:rsid w:val="0065532D"/>
    <w:rsid w:val="00655764"/>
    <w:rsid w:val="00655B8D"/>
    <w:rsid w:val="006601DB"/>
    <w:rsid w:val="00660755"/>
    <w:rsid w:val="00663647"/>
    <w:rsid w:val="00666E15"/>
    <w:rsid w:val="00671F04"/>
    <w:rsid w:val="00672258"/>
    <w:rsid w:val="00672269"/>
    <w:rsid w:val="006730FB"/>
    <w:rsid w:val="00673E48"/>
    <w:rsid w:val="00675975"/>
    <w:rsid w:val="006760EF"/>
    <w:rsid w:val="00676543"/>
    <w:rsid w:val="00677D28"/>
    <w:rsid w:val="0068075B"/>
    <w:rsid w:val="00680FEC"/>
    <w:rsid w:val="00681A27"/>
    <w:rsid w:val="00683638"/>
    <w:rsid w:val="0068374D"/>
    <w:rsid w:val="00685133"/>
    <w:rsid w:val="00686537"/>
    <w:rsid w:val="00686D44"/>
    <w:rsid w:val="0068736F"/>
    <w:rsid w:val="00687D2C"/>
    <w:rsid w:val="00690280"/>
    <w:rsid w:val="00690C2E"/>
    <w:rsid w:val="00692D47"/>
    <w:rsid w:val="00693042"/>
    <w:rsid w:val="00693C34"/>
    <w:rsid w:val="00696F30"/>
    <w:rsid w:val="006A0862"/>
    <w:rsid w:val="006A1199"/>
    <w:rsid w:val="006A2CF4"/>
    <w:rsid w:val="006A3393"/>
    <w:rsid w:val="006A43D7"/>
    <w:rsid w:val="006B2074"/>
    <w:rsid w:val="006B239C"/>
    <w:rsid w:val="006B2667"/>
    <w:rsid w:val="006B43C7"/>
    <w:rsid w:val="006B44E8"/>
    <w:rsid w:val="006B691A"/>
    <w:rsid w:val="006B6B12"/>
    <w:rsid w:val="006B789B"/>
    <w:rsid w:val="006C01C5"/>
    <w:rsid w:val="006C14C6"/>
    <w:rsid w:val="006C1775"/>
    <w:rsid w:val="006C4B00"/>
    <w:rsid w:val="006C70F1"/>
    <w:rsid w:val="006C7918"/>
    <w:rsid w:val="006D05F9"/>
    <w:rsid w:val="006D2C68"/>
    <w:rsid w:val="006D3237"/>
    <w:rsid w:val="006D522F"/>
    <w:rsid w:val="006D5D09"/>
    <w:rsid w:val="006D6782"/>
    <w:rsid w:val="006D67CA"/>
    <w:rsid w:val="006D7330"/>
    <w:rsid w:val="006D7A48"/>
    <w:rsid w:val="006E06EC"/>
    <w:rsid w:val="006E46B3"/>
    <w:rsid w:val="006E757B"/>
    <w:rsid w:val="006F1267"/>
    <w:rsid w:val="006F3EFC"/>
    <w:rsid w:val="006F46A9"/>
    <w:rsid w:val="006F58E6"/>
    <w:rsid w:val="006F72FD"/>
    <w:rsid w:val="006F77C3"/>
    <w:rsid w:val="006F7D50"/>
    <w:rsid w:val="007012A7"/>
    <w:rsid w:val="00701790"/>
    <w:rsid w:val="00702A51"/>
    <w:rsid w:val="00703E81"/>
    <w:rsid w:val="007059F1"/>
    <w:rsid w:val="00710D94"/>
    <w:rsid w:val="00713C82"/>
    <w:rsid w:val="0071512E"/>
    <w:rsid w:val="007204E3"/>
    <w:rsid w:val="00722698"/>
    <w:rsid w:val="0072319E"/>
    <w:rsid w:val="00724A51"/>
    <w:rsid w:val="00726B3B"/>
    <w:rsid w:val="007279C5"/>
    <w:rsid w:val="00727F53"/>
    <w:rsid w:val="007312DC"/>
    <w:rsid w:val="0073273F"/>
    <w:rsid w:val="00735D2A"/>
    <w:rsid w:val="00737049"/>
    <w:rsid w:val="00737324"/>
    <w:rsid w:val="00737FB9"/>
    <w:rsid w:val="00743FF6"/>
    <w:rsid w:val="00747A35"/>
    <w:rsid w:val="007528C4"/>
    <w:rsid w:val="00753DC4"/>
    <w:rsid w:val="007542FE"/>
    <w:rsid w:val="00754D2E"/>
    <w:rsid w:val="00755F51"/>
    <w:rsid w:val="00756D72"/>
    <w:rsid w:val="00757C9F"/>
    <w:rsid w:val="007605CD"/>
    <w:rsid w:val="00760835"/>
    <w:rsid w:val="00762482"/>
    <w:rsid w:val="00762D46"/>
    <w:rsid w:val="00763D5D"/>
    <w:rsid w:val="00764ACC"/>
    <w:rsid w:val="00764CEA"/>
    <w:rsid w:val="007669EB"/>
    <w:rsid w:val="007704FF"/>
    <w:rsid w:val="0077197F"/>
    <w:rsid w:val="0077273A"/>
    <w:rsid w:val="00773651"/>
    <w:rsid w:val="00784307"/>
    <w:rsid w:val="00785947"/>
    <w:rsid w:val="00785B81"/>
    <w:rsid w:val="00785E86"/>
    <w:rsid w:val="007863F8"/>
    <w:rsid w:val="00787A8B"/>
    <w:rsid w:val="00787FFA"/>
    <w:rsid w:val="00793AB1"/>
    <w:rsid w:val="00794D1F"/>
    <w:rsid w:val="007954F7"/>
    <w:rsid w:val="007958BE"/>
    <w:rsid w:val="007965B2"/>
    <w:rsid w:val="00796B23"/>
    <w:rsid w:val="007974CB"/>
    <w:rsid w:val="007A1543"/>
    <w:rsid w:val="007A27DF"/>
    <w:rsid w:val="007A5A91"/>
    <w:rsid w:val="007A5B77"/>
    <w:rsid w:val="007A763D"/>
    <w:rsid w:val="007B18C7"/>
    <w:rsid w:val="007B3281"/>
    <w:rsid w:val="007B4012"/>
    <w:rsid w:val="007B51C5"/>
    <w:rsid w:val="007B5555"/>
    <w:rsid w:val="007B556D"/>
    <w:rsid w:val="007B5C01"/>
    <w:rsid w:val="007B63AF"/>
    <w:rsid w:val="007C1082"/>
    <w:rsid w:val="007C4829"/>
    <w:rsid w:val="007C73EC"/>
    <w:rsid w:val="007D0595"/>
    <w:rsid w:val="007D1A55"/>
    <w:rsid w:val="007D2E31"/>
    <w:rsid w:val="007D3A53"/>
    <w:rsid w:val="007D4A74"/>
    <w:rsid w:val="007D60FF"/>
    <w:rsid w:val="007E13A1"/>
    <w:rsid w:val="007E22FD"/>
    <w:rsid w:val="007E2C83"/>
    <w:rsid w:val="007E3125"/>
    <w:rsid w:val="007E3684"/>
    <w:rsid w:val="007E3853"/>
    <w:rsid w:val="007E4BE6"/>
    <w:rsid w:val="007E5D20"/>
    <w:rsid w:val="007E62A5"/>
    <w:rsid w:val="007E67B5"/>
    <w:rsid w:val="007E70F4"/>
    <w:rsid w:val="007F0715"/>
    <w:rsid w:val="007F3876"/>
    <w:rsid w:val="007F4B7C"/>
    <w:rsid w:val="007F4C39"/>
    <w:rsid w:val="007F5CBD"/>
    <w:rsid w:val="0080001D"/>
    <w:rsid w:val="00802ACA"/>
    <w:rsid w:val="00803721"/>
    <w:rsid w:val="008048DB"/>
    <w:rsid w:val="00805328"/>
    <w:rsid w:val="008066EC"/>
    <w:rsid w:val="00807D7E"/>
    <w:rsid w:val="00810571"/>
    <w:rsid w:val="0081343D"/>
    <w:rsid w:val="00813B93"/>
    <w:rsid w:val="00813E27"/>
    <w:rsid w:val="00817B09"/>
    <w:rsid w:val="008226FE"/>
    <w:rsid w:val="00822E51"/>
    <w:rsid w:val="00822F07"/>
    <w:rsid w:val="00823EDA"/>
    <w:rsid w:val="00823EE4"/>
    <w:rsid w:val="00824840"/>
    <w:rsid w:val="00824C0B"/>
    <w:rsid w:val="00826A6B"/>
    <w:rsid w:val="00831161"/>
    <w:rsid w:val="008339C3"/>
    <w:rsid w:val="00835A90"/>
    <w:rsid w:val="00836C14"/>
    <w:rsid w:val="008408CC"/>
    <w:rsid w:val="00840BF3"/>
    <w:rsid w:val="00840F5C"/>
    <w:rsid w:val="00840F7F"/>
    <w:rsid w:val="008424DA"/>
    <w:rsid w:val="00845895"/>
    <w:rsid w:val="00845C66"/>
    <w:rsid w:val="008503F3"/>
    <w:rsid w:val="00854C6F"/>
    <w:rsid w:val="00855887"/>
    <w:rsid w:val="00857F33"/>
    <w:rsid w:val="008604B1"/>
    <w:rsid w:val="00863103"/>
    <w:rsid w:val="00863115"/>
    <w:rsid w:val="00863C0B"/>
    <w:rsid w:val="00863EF1"/>
    <w:rsid w:val="008642F9"/>
    <w:rsid w:val="0086647C"/>
    <w:rsid w:val="00870C22"/>
    <w:rsid w:val="00871417"/>
    <w:rsid w:val="008743D4"/>
    <w:rsid w:val="00874C4E"/>
    <w:rsid w:val="00875B2F"/>
    <w:rsid w:val="00880C39"/>
    <w:rsid w:val="00881282"/>
    <w:rsid w:val="0088162C"/>
    <w:rsid w:val="00883FB4"/>
    <w:rsid w:val="00884BC5"/>
    <w:rsid w:val="00884D89"/>
    <w:rsid w:val="008852EB"/>
    <w:rsid w:val="00890A23"/>
    <w:rsid w:val="008914EA"/>
    <w:rsid w:val="00891D39"/>
    <w:rsid w:val="00891DCC"/>
    <w:rsid w:val="00892723"/>
    <w:rsid w:val="00897743"/>
    <w:rsid w:val="00897833"/>
    <w:rsid w:val="008A4EBB"/>
    <w:rsid w:val="008A7CFD"/>
    <w:rsid w:val="008B132A"/>
    <w:rsid w:val="008B5206"/>
    <w:rsid w:val="008B65FF"/>
    <w:rsid w:val="008B6A12"/>
    <w:rsid w:val="008C088D"/>
    <w:rsid w:val="008C2C23"/>
    <w:rsid w:val="008C3C9F"/>
    <w:rsid w:val="008C472F"/>
    <w:rsid w:val="008C58C7"/>
    <w:rsid w:val="008C6784"/>
    <w:rsid w:val="008C7714"/>
    <w:rsid w:val="008D1E65"/>
    <w:rsid w:val="008D2550"/>
    <w:rsid w:val="008D25CF"/>
    <w:rsid w:val="008D6CE4"/>
    <w:rsid w:val="008D72A4"/>
    <w:rsid w:val="008E0830"/>
    <w:rsid w:val="008E3136"/>
    <w:rsid w:val="008E40CA"/>
    <w:rsid w:val="008E4148"/>
    <w:rsid w:val="008E4D4C"/>
    <w:rsid w:val="008E6FED"/>
    <w:rsid w:val="008F08DA"/>
    <w:rsid w:val="008F101B"/>
    <w:rsid w:val="008F18CA"/>
    <w:rsid w:val="008F299C"/>
    <w:rsid w:val="008F2EF2"/>
    <w:rsid w:val="008F65D6"/>
    <w:rsid w:val="008F7EFF"/>
    <w:rsid w:val="009000FA"/>
    <w:rsid w:val="00900F68"/>
    <w:rsid w:val="009013CF"/>
    <w:rsid w:val="009026D9"/>
    <w:rsid w:val="00902F70"/>
    <w:rsid w:val="009039F0"/>
    <w:rsid w:val="00904B58"/>
    <w:rsid w:val="00904E57"/>
    <w:rsid w:val="00906A55"/>
    <w:rsid w:val="00910BFE"/>
    <w:rsid w:val="00911F84"/>
    <w:rsid w:val="00915266"/>
    <w:rsid w:val="0091593C"/>
    <w:rsid w:val="00915DAD"/>
    <w:rsid w:val="00916FCD"/>
    <w:rsid w:val="00920670"/>
    <w:rsid w:val="0092171E"/>
    <w:rsid w:val="00921F0A"/>
    <w:rsid w:val="0092402D"/>
    <w:rsid w:val="00926267"/>
    <w:rsid w:val="00926CE9"/>
    <w:rsid w:val="0092739B"/>
    <w:rsid w:val="0092796C"/>
    <w:rsid w:val="00936F1F"/>
    <w:rsid w:val="00937195"/>
    <w:rsid w:val="00942927"/>
    <w:rsid w:val="00943F8C"/>
    <w:rsid w:val="00945EE6"/>
    <w:rsid w:val="00950590"/>
    <w:rsid w:val="00952E46"/>
    <w:rsid w:val="009572EF"/>
    <w:rsid w:val="00960A19"/>
    <w:rsid w:val="00960BF9"/>
    <w:rsid w:val="0096165D"/>
    <w:rsid w:val="00963398"/>
    <w:rsid w:val="00964919"/>
    <w:rsid w:val="00964C9E"/>
    <w:rsid w:val="00970535"/>
    <w:rsid w:val="009714EF"/>
    <w:rsid w:val="00971EDB"/>
    <w:rsid w:val="009733F2"/>
    <w:rsid w:val="00974625"/>
    <w:rsid w:val="00974C5B"/>
    <w:rsid w:val="009754D0"/>
    <w:rsid w:val="00980CC5"/>
    <w:rsid w:val="009828C5"/>
    <w:rsid w:val="00985748"/>
    <w:rsid w:val="00987414"/>
    <w:rsid w:val="00987D57"/>
    <w:rsid w:val="009909F9"/>
    <w:rsid w:val="00990FCB"/>
    <w:rsid w:val="0099210C"/>
    <w:rsid w:val="0099384E"/>
    <w:rsid w:val="00995E63"/>
    <w:rsid w:val="00996B7C"/>
    <w:rsid w:val="00996BAA"/>
    <w:rsid w:val="00997AAB"/>
    <w:rsid w:val="009A227C"/>
    <w:rsid w:val="009A3DA4"/>
    <w:rsid w:val="009A433B"/>
    <w:rsid w:val="009A4E5B"/>
    <w:rsid w:val="009A6E0E"/>
    <w:rsid w:val="009B06B0"/>
    <w:rsid w:val="009B2D02"/>
    <w:rsid w:val="009B4118"/>
    <w:rsid w:val="009C1320"/>
    <w:rsid w:val="009C1520"/>
    <w:rsid w:val="009C2E7D"/>
    <w:rsid w:val="009C3D4A"/>
    <w:rsid w:val="009C492F"/>
    <w:rsid w:val="009C4AE0"/>
    <w:rsid w:val="009C4CC6"/>
    <w:rsid w:val="009C55B7"/>
    <w:rsid w:val="009D00AA"/>
    <w:rsid w:val="009D0468"/>
    <w:rsid w:val="009D1F86"/>
    <w:rsid w:val="009D312C"/>
    <w:rsid w:val="009D34C4"/>
    <w:rsid w:val="009D352A"/>
    <w:rsid w:val="009D3642"/>
    <w:rsid w:val="009D47F5"/>
    <w:rsid w:val="009D52BB"/>
    <w:rsid w:val="009D7445"/>
    <w:rsid w:val="009E5E06"/>
    <w:rsid w:val="009E5E47"/>
    <w:rsid w:val="009F0B03"/>
    <w:rsid w:val="009F2C81"/>
    <w:rsid w:val="009F41B1"/>
    <w:rsid w:val="00A0022A"/>
    <w:rsid w:val="00A00303"/>
    <w:rsid w:val="00A01C0C"/>
    <w:rsid w:val="00A01CF5"/>
    <w:rsid w:val="00A02F62"/>
    <w:rsid w:val="00A06E31"/>
    <w:rsid w:val="00A107BD"/>
    <w:rsid w:val="00A11DB1"/>
    <w:rsid w:val="00A134B3"/>
    <w:rsid w:val="00A24A7D"/>
    <w:rsid w:val="00A24D45"/>
    <w:rsid w:val="00A25F25"/>
    <w:rsid w:val="00A27253"/>
    <w:rsid w:val="00A276E4"/>
    <w:rsid w:val="00A277C3"/>
    <w:rsid w:val="00A27FA8"/>
    <w:rsid w:val="00A30194"/>
    <w:rsid w:val="00A30A83"/>
    <w:rsid w:val="00A323CC"/>
    <w:rsid w:val="00A32663"/>
    <w:rsid w:val="00A33724"/>
    <w:rsid w:val="00A33FCE"/>
    <w:rsid w:val="00A364E8"/>
    <w:rsid w:val="00A37FBA"/>
    <w:rsid w:val="00A41ABF"/>
    <w:rsid w:val="00A421B5"/>
    <w:rsid w:val="00A424E4"/>
    <w:rsid w:val="00A42E02"/>
    <w:rsid w:val="00A44199"/>
    <w:rsid w:val="00A452D8"/>
    <w:rsid w:val="00A45C52"/>
    <w:rsid w:val="00A45E7D"/>
    <w:rsid w:val="00A4686D"/>
    <w:rsid w:val="00A51F9F"/>
    <w:rsid w:val="00A57D6E"/>
    <w:rsid w:val="00A60F87"/>
    <w:rsid w:val="00A61F4B"/>
    <w:rsid w:val="00A635F2"/>
    <w:rsid w:val="00A66515"/>
    <w:rsid w:val="00A7078F"/>
    <w:rsid w:val="00A71295"/>
    <w:rsid w:val="00A7499B"/>
    <w:rsid w:val="00A76462"/>
    <w:rsid w:val="00A76AF9"/>
    <w:rsid w:val="00A770C4"/>
    <w:rsid w:val="00A77916"/>
    <w:rsid w:val="00A8115D"/>
    <w:rsid w:val="00A87BBE"/>
    <w:rsid w:val="00A92467"/>
    <w:rsid w:val="00A948D2"/>
    <w:rsid w:val="00A95B1C"/>
    <w:rsid w:val="00A96034"/>
    <w:rsid w:val="00A96650"/>
    <w:rsid w:val="00A96E9A"/>
    <w:rsid w:val="00A97038"/>
    <w:rsid w:val="00AA0B5E"/>
    <w:rsid w:val="00AA1681"/>
    <w:rsid w:val="00AA1947"/>
    <w:rsid w:val="00AA53EB"/>
    <w:rsid w:val="00AA7447"/>
    <w:rsid w:val="00AB12EF"/>
    <w:rsid w:val="00AB1E0F"/>
    <w:rsid w:val="00AB37B4"/>
    <w:rsid w:val="00AB6C26"/>
    <w:rsid w:val="00AC2DE0"/>
    <w:rsid w:val="00AC31C0"/>
    <w:rsid w:val="00AC4EDC"/>
    <w:rsid w:val="00AC5657"/>
    <w:rsid w:val="00AC5998"/>
    <w:rsid w:val="00AD1099"/>
    <w:rsid w:val="00AD287D"/>
    <w:rsid w:val="00AD2AD4"/>
    <w:rsid w:val="00AD2F8D"/>
    <w:rsid w:val="00AD3D48"/>
    <w:rsid w:val="00AD51A3"/>
    <w:rsid w:val="00AD7324"/>
    <w:rsid w:val="00AD78BC"/>
    <w:rsid w:val="00AE25E3"/>
    <w:rsid w:val="00AE26E5"/>
    <w:rsid w:val="00AE3F1B"/>
    <w:rsid w:val="00AE4D7D"/>
    <w:rsid w:val="00AF0371"/>
    <w:rsid w:val="00AF2853"/>
    <w:rsid w:val="00AF3FB3"/>
    <w:rsid w:val="00AF6873"/>
    <w:rsid w:val="00B00B77"/>
    <w:rsid w:val="00B01625"/>
    <w:rsid w:val="00B017A2"/>
    <w:rsid w:val="00B0285D"/>
    <w:rsid w:val="00B02CFB"/>
    <w:rsid w:val="00B05419"/>
    <w:rsid w:val="00B05B0A"/>
    <w:rsid w:val="00B05EA7"/>
    <w:rsid w:val="00B07F46"/>
    <w:rsid w:val="00B1013B"/>
    <w:rsid w:val="00B13941"/>
    <w:rsid w:val="00B14659"/>
    <w:rsid w:val="00B16760"/>
    <w:rsid w:val="00B20C0F"/>
    <w:rsid w:val="00B22230"/>
    <w:rsid w:val="00B22DFB"/>
    <w:rsid w:val="00B24BF0"/>
    <w:rsid w:val="00B26C0B"/>
    <w:rsid w:val="00B26D6E"/>
    <w:rsid w:val="00B2717E"/>
    <w:rsid w:val="00B30C86"/>
    <w:rsid w:val="00B31F88"/>
    <w:rsid w:val="00B347B3"/>
    <w:rsid w:val="00B35995"/>
    <w:rsid w:val="00B5414C"/>
    <w:rsid w:val="00B555BF"/>
    <w:rsid w:val="00B57914"/>
    <w:rsid w:val="00B600DB"/>
    <w:rsid w:val="00B611BC"/>
    <w:rsid w:val="00B61860"/>
    <w:rsid w:val="00B61F63"/>
    <w:rsid w:val="00B62415"/>
    <w:rsid w:val="00B63B62"/>
    <w:rsid w:val="00B65DF6"/>
    <w:rsid w:val="00B66382"/>
    <w:rsid w:val="00B66B1D"/>
    <w:rsid w:val="00B67AED"/>
    <w:rsid w:val="00B70476"/>
    <w:rsid w:val="00B72A07"/>
    <w:rsid w:val="00B73365"/>
    <w:rsid w:val="00B758FC"/>
    <w:rsid w:val="00B75C54"/>
    <w:rsid w:val="00B76076"/>
    <w:rsid w:val="00B76EE4"/>
    <w:rsid w:val="00B77968"/>
    <w:rsid w:val="00B805A1"/>
    <w:rsid w:val="00B82D8B"/>
    <w:rsid w:val="00B85F05"/>
    <w:rsid w:val="00B91217"/>
    <w:rsid w:val="00B96594"/>
    <w:rsid w:val="00B9700E"/>
    <w:rsid w:val="00BA1DFE"/>
    <w:rsid w:val="00BA439D"/>
    <w:rsid w:val="00BA4906"/>
    <w:rsid w:val="00BA4E71"/>
    <w:rsid w:val="00BA5577"/>
    <w:rsid w:val="00BA5F8C"/>
    <w:rsid w:val="00BA63CE"/>
    <w:rsid w:val="00BA719B"/>
    <w:rsid w:val="00BA7248"/>
    <w:rsid w:val="00BB3D03"/>
    <w:rsid w:val="00BB3D92"/>
    <w:rsid w:val="00BB3F04"/>
    <w:rsid w:val="00BB4651"/>
    <w:rsid w:val="00BB5468"/>
    <w:rsid w:val="00BB5D78"/>
    <w:rsid w:val="00BC0914"/>
    <w:rsid w:val="00BC1778"/>
    <w:rsid w:val="00BC1B41"/>
    <w:rsid w:val="00BC24F0"/>
    <w:rsid w:val="00BC2D1C"/>
    <w:rsid w:val="00BC399E"/>
    <w:rsid w:val="00BC4671"/>
    <w:rsid w:val="00BC6C2D"/>
    <w:rsid w:val="00BC772E"/>
    <w:rsid w:val="00BC7FB7"/>
    <w:rsid w:val="00BD2C58"/>
    <w:rsid w:val="00BE0670"/>
    <w:rsid w:val="00BE06C8"/>
    <w:rsid w:val="00BE4A92"/>
    <w:rsid w:val="00BF12F8"/>
    <w:rsid w:val="00BF1390"/>
    <w:rsid w:val="00BF1D5C"/>
    <w:rsid w:val="00BF27A7"/>
    <w:rsid w:val="00BF3939"/>
    <w:rsid w:val="00BF5FDC"/>
    <w:rsid w:val="00BF6064"/>
    <w:rsid w:val="00BF6913"/>
    <w:rsid w:val="00C00BF5"/>
    <w:rsid w:val="00C0111B"/>
    <w:rsid w:val="00C0123C"/>
    <w:rsid w:val="00C02157"/>
    <w:rsid w:val="00C028E7"/>
    <w:rsid w:val="00C04411"/>
    <w:rsid w:val="00C05AD1"/>
    <w:rsid w:val="00C0650A"/>
    <w:rsid w:val="00C07EFA"/>
    <w:rsid w:val="00C10167"/>
    <w:rsid w:val="00C129F4"/>
    <w:rsid w:val="00C14FB6"/>
    <w:rsid w:val="00C16613"/>
    <w:rsid w:val="00C20DC1"/>
    <w:rsid w:val="00C24A60"/>
    <w:rsid w:val="00C24B3B"/>
    <w:rsid w:val="00C2559C"/>
    <w:rsid w:val="00C33441"/>
    <w:rsid w:val="00C33DC2"/>
    <w:rsid w:val="00C33F0C"/>
    <w:rsid w:val="00C345A1"/>
    <w:rsid w:val="00C34747"/>
    <w:rsid w:val="00C356E1"/>
    <w:rsid w:val="00C35872"/>
    <w:rsid w:val="00C35DF9"/>
    <w:rsid w:val="00C36E37"/>
    <w:rsid w:val="00C4023C"/>
    <w:rsid w:val="00C407F2"/>
    <w:rsid w:val="00C4137E"/>
    <w:rsid w:val="00C421D4"/>
    <w:rsid w:val="00C42D90"/>
    <w:rsid w:val="00C44A35"/>
    <w:rsid w:val="00C44C89"/>
    <w:rsid w:val="00C45FBD"/>
    <w:rsid w:val="00C502F6"/>
    <w:rsid w:val="00C5125C"/>
    <w:rsid w:val="00C5448A"/>
    <w:rsid w:val="00C56614"/>
    <w:rsid w:val="00C6214C"/>
    <w:rsid w:val="00C633F4"/>
    <w:rsid w:val="00C70E9D"/>
    <w:rsid w:val="00C7159C"/>
    <w:rsid w:val="00C71AB7"/>
    <w:rsid w:val="00C72610"/>
    <w:rsid w:val="00C745B4"/>
    <w:rsid w:val="00C7599A"/>
    <w:rsid w:val="00C760B4"/>
    <w:rsid w:val="00C761DE"/>
    <w:rsid w:val="00C7632C"/>
    <w:rsid w:val="00C77890"/>
    <w:rsid w:val="00C80D0E"/>
    <w:rsid w:val="00C82508"/>
    <w:rsid w:val="00C877D9"/>
    <w:rsid w:val="00C91766"/>
    <w:rsid w:val="00C936B5"/>
    <w:rsid w:val="00C94F70"/>
    <w:rsid w:val="00C95C2E"/>
    <w:rsid w:val="00C97816"/>
    <w:rsid w:val="00C979A9"/>
    <w:rsid w:val="00CA3700"/>
    <w:rsid w:val="00CA60BF"/>
    <w:rsid w:val="00CA6B3E"/>
    <w:rsid w:val="00CA6DED"/>
    <w:rsid w:val="00CA77A5"/>
    <w:rsid w:val="00CB2A42"/>
    <w:rsid w:val="00CB3131"/>
    <w:rsid w:val="00CB3EDF"/>
    <w:rsid w:val="00CB4231"/>
    <w:rsid w:val="00CB4969"/>
    <w:rsid w:val="00CB59F6"/>
    <w:rsid w:val="00CB59FC"/>
    <w:rsid w:val="00CB66B0"/>
    <w:rsid w:val="00CC2EFB"/>
    <w:rsid w:val="00CC31C3"/>
    <w:rsid w:val="00CD2704"/>
    <w:rsid w:val="00CD3494"/>
    <w:rsid w:val="00CD3C05"/>
    <w:rsid w:val="00CD3CB8"/>
    <w:rsid w:val="00CD55D8"/>
    <w:rsid w:val="00CD6354"/>
    <w:rsid w:val="00CD6B68"/>
    <w:rsid w:val="00CD71FA"/>
    <w:rsid w:val="00CE0B94"/>
    <w:rsid w:val="00CE2B97"/>
    <w:rsid w:val="00CE4CDD"/>
    <w:rsid w:val="00CF17DD"/>
    <w:rsid w:val="00CF543D"/>
    <w:rsid w:val="00CF7862"/>
    <w:rsid w:val="00D02801"/>
    <w:rsid w:val="00D03AFC"/>
    <w:rsid w:val="00D041F9"/>
    <w:rsid w:val="00D053E7"/>
    <w:rsid w:val="00D0555A"/>
    <w:rsid w:val="00D06B3F"/>
    <w:rsid w:val="00D103D9"/>
    <w:rsid w:val="00D11CB6"/>
    <w:rsid w:val="00D12185"/>
    <w:rsid w:val="00D122F9"/>
    <w:rsid w:val="00D132EB"/>
    <w:rsid w:val="00D15B10"/>
    <w:rsid w:val="00D16BBD"/>
    <w:rsid w:val="00D16E50"/>
    <w:rsid w:val="00D23C4C"/>
    <w:rsid w:val="00D26968"/>
    <w:rsid w:val="00D30B5C"/>
    <w:rsid w:val="00D31B17"/>
    <w:rsid w:val="00D32490"/>
    <w:rsid w:val="00D37377"/>
    <w:rsid w:val="00D416FE"/>
    <w:rsid w:val="00D44824"/>
    <w:rsid w:val="00D53D08"/>
    <w:rsid w:val="00D559AB"/>
    <w:rsid w:val="00D56AA7"/>
    <w:rsid w:val="00D56CDE"/>
    <w:rsid w:val="00D60F26"/>
    <w:rsid w:val="00D62F25"/>
    <w:rsid w:val="00D653CD"/>
    <w:rsid w:val="00D65AD1"/>
    <w:rsid w:val="00D70368"/>
    <w:rsid w:val="00D7131D"/>
    <w:rsid w:val="00D71684"/>
    <w:rsid w:val="00D74139"/>
    <w:rsid w:val="00D754DF"/>
    <w:rsid w:val="00D80309"/>
    <w:rsid w:val="00D8284E"/>
    <w:rsid w:val="00D835A2"/>
    <w:rsid w:val="00D83BA0"/>
    <w:rsid w:val="00D84485"/>
    <w:rsid w:val="00D84924"/>
    <w:rsid w:val="00D86007"/>
    <w:rsid w:val="00D86030"/>
    <w:rsid w:val="00D90A2C"/>
    <w:rsid w:val="00D91FB5"/>
    <w:rsid w:val="00D92835"/>
    <w:rsid w:val="00D94471"/>
    <w:rsid w:val="00D97024"/>
    <w:rsid w:val="00DA06B6"/>
    <w:rsid w:val="00DA0800"/>
    <w:rsid w:val="00DA3D83"/>
    <w:rsid w:val="00DA527E"/>
    <w:rsid w:val="00DA5F8A"/>
    <w:rsid w:val="00DB232C"/>
    <w:rsid w:val="00DB5228"/>
    <w:rsid w:val="00DB5AF0"/>
    <w:rsid w:val="00DB79BC"/>
    <w:rsid w:val="00DB7A56"/>
    <w:rsid w:val="00DC0B16"/>
    <w:rsid w:val="00DC1FF1"/>
    <w:rsid w:val="00DC29A8"/>
    <w:rsid w:val="00DC4F53"/>
    <w:rsid w:val="00DC6F9B"/>
    <w:rsid w:val="00DC7734"/>
    <w:rsid w:val="00DD251B"/>
    <w:rsid w:val="00DD3B39"/>
    <w:rsid w:val="00DD51DE"/>
    <w:rsid w:val="00DD6528"/>
    <w:rsid w:val="00DD722C"/>
    <w:rsid w:val="00DD752B"/>
    <w:rsid w:val="00DD76D2"/>
    <w:rsid w:val="00DD7B76"/>
    <w:rsid w:val="00DE24A2"/>
    <w:rsid w:val="00DE7DC1"/>
    <w:rsid w:val="00DF2363"/>
    <w:rsid w:val="00DF3996"/>
    <w:rsid w:val="00DF3B8C"/>
    <w:rsid w:val="00DF411B"/>
    <w:rsid w:val="00DF4D1A"/>
    <w:rsid w:val="00DF598D"/>
    <w:rsid w:val="00E012BD"/>
    <w:rsid w:val="00E01968"/>
    <w:rsid w:val="00E02FF0"/>
    <w:rsid w:val="00E03256"/>
    <w:rsid w:val="00E0515D"/>
    <w:rsid w:val="00E07CE4"/>
    <w:rsid w:val="00E1286C"/>
    <w:rsid w:val="00E168EF"/>
    <w:rsid w:val="00E17CCA"/>
    <w:rsid w:val="00E22B27"/>
    <w:rsid w:val="00E22E01"/>
    <w:rsid w:val="00E23694"/>
    <w:rsid w:val="00E24DFB"/>
    <w:rsid w:val="00E278D0"/>
    <w:rsid w:val="00E3068C"/>
    <w:rsid w:val="00E30B41"/>
    <w:rsid w:val="00E34B89"/>
    <w:rsid w:val="00E350C8"/>
    <w:rsid w:val="00E36B3C"/>
    <w:rsid w:val="00E37186"/>
    <w:rsid w:val="00E37A38"/>
    <w:rsid w:val="00E4040C"/>
    <w:rsid w:val="00E42197"/>
    <w:rsid w:val="00E42751"/>
    <w:rsid w:val="00E4419E"/>
    <w:rsid w:val="00E4472F"/>
    <w:rsid w:val="00E46734"/>
    <w:rsid w:val="00E470D3"/>
    <w:rsid w:val="00E47237"/>
    <w:rsid w:val="00E51C92"/>
    <w:rsid w:val="00E52921"/>
    <w:rsid w:val="00E545B7"/>
    <w:rsid w:val="00E54800"/>
    <w:rsid w:val="00E564BF"/>
    <w:rsid w:val="00E61D04"/>
    <w:rsid w:val="00E62050"/>
    <w:rsid w:val="00E6482E"/>
    <w:rsid w:val="00E6600C"/>
    <w:rsid w:val="00E678B4"/>
    <w:rsid w:val="00E73800"/>
    <w:rsid w:val="00E815AE"/>
    <w:rsid w:val="00E8189C"/>
    <w:rsid w:val="00E82B23"/>
    <w:rsid w:val="00E84067"/>
    <w:rsid w:val="00E86A7E"/>
    <w:rsid w:val="00E879C9"/>
    <w:rsid w:val="00E901B7"/>
    <w:rsid w:val="00E9102A"/>
    <w:rsid w:val="00E91148"/>
    <w:rsid w:val="00E93579"/>
    <w:rsid w:val="00E9455A"/>
    <w:rsid w:val="00E952C3"/>
    <w:rsid w:val="00E95B42"/>
    <w:rsid w:val="00E9764A"/>
    <w:rsid w:val="00E97DB4"/>
    <w:rsid w:val="00EA3342"/>
    <w:rsid w:val="00EA4DB1"/>
    <w:rsid w:val="00EB3CA8"/>
    <w:rsid w:val="00EB5B98"/>
    <w:rsid w:val="00EC2D1C"/>
    <w:rsid w:val="00EC2D80"/>
    <w:rsid w:val="00EC647A"/>
    <w:rsid w:val="00EC672A"/>
    <w:rsid w:val="00EC69FE"/>
    <w:rsid w:val="00ED1BAF"/>
    <w:rsid w:val="00ED1DD2"/>
    <w:rsid w:val="00ED4235"/>
    <w:rsid w:val="00ED4ED6"/>
    <w:rsid w:val="00ED6B18"/>
    <w:rsid w:val="00ED7F23"/>
    <w:rsid w:val="00EE5DF6"/>
    <w:rsid w:val="00EE76CF"/>
    <w:rsid w:val="00EF16BA"/>
    <w:rsid w:val="00EF2C00"/>
    <w:rsid w:val="00F0065A"/>
    <w:rsid w:val="00F012C2"/>
    <w:rsid w:val="00F0174D"/>
    <w:rsid w:val="00F040B8"/>
    <w:rsid w:val="00F13D5A"/>
    <w:rsid w:val="00F146F1"/>
    <w:rsid w:val="00F15008"/>
    <w:rsid w:val="00F15199"/>
    <w:rsid w:val="00F16D2C"/>
    <w:rsid w:val="00F17E4F"/>
    <w:rsid w:val="00F200AD"/>
    <w:rsid w:val="00F20477"/>
    <w:rsid w:val="00F2055B"/>
    <w:rsid w:val="00F206DD"/>
    <w:rsid w:val="00F234CC"/>
    <w:rsid w:val="00F2725C"/>
    <w:rsid w:val="00F2731B"/>
    <w:rsid w:val="00F2737D"/>
    <w:rsid w:val="00F304A1"/>
    <w:rsid w:val="00F30940"/>
    <w:rsid w:val="00F31EA9"/>
    <w:rsid w:val="00F3340B"/>
    <w:rsid w:val="00F339D3"/>
    <w:rsid w:val="00F403CB"/>
    <w:rsid w:val="00F41065"/>
    <w:rsid w:val="00F41856"/>
    <w:rsid w:val="00F42971"/>
    <w:rsid w:val="00F4345B"/>
    <w:rsid w:val="00F4457C"/>
    <w:rsid w:val="00F4583D"/>
    <w:rsid w:val="00F45A25"/>
    <w:rsid w:val="00F45BA8"/>
    <w:rsid w:val="00F45C31"/>
    <w:rsid w:val="00F46219"/>
    <w:rsid w:val="00F5189D"/>
    <w:rsid w:val="00F5352C"/>
    <w:rsid w:val="00F539FF"/>
    <w:rsid w:val="00F53CB9"/>
    <w:rsid w:val="00F60D4F"/>
    <w:rsid w:val="00F61B23"/>
    <w:rsid w:val="00F62BD7"/>
    <w:rsid w:val="00F63772"/>
    <w:rsid w:val="00F65161"/>
    <w:rsid w:val="00F70094"/>
    <w:rsid w:val="00F7023E"/>
    <w:rsid w:val="00F703BC"/>
    <w:rsid w:val="00F7322E"/>
    <w:rsid w:val="00F747C4"/>
    <w:rsid w:val="00F75721"/>
    <w:rsid w:val="00F76D9B"/>
    <w:rsid w:val="00F82F5D"/>
    <w:rsid w:val="00F83E1A"/>
    <w:rsid w:val="00F856BB"/>
    <w:rsid w:val="00F866A4"/>
    <w:rsid w:val="00F87A33"/>
    <w:rsid w:val="00F91ECD"/>
    <w:rsid w:val="00F9533D"/>
    <w:rsid w:val="00F974AD"/>
    <w:rsid w:val="00F97662"/>
    <w:rsid w:val="00FA056A"/>
    <w:rsid w:val="00FA2E0C"/>
    <w:rsid w:val="00FA2E52"/>
    <w:rsid w:val="00FA409D"/>
    <w:rsid w:val="00FA553E"/>
    <w:rsid w:val="00FA5E14"/>
    <w:rsid w:val="00FA6BC9"/>
    <w:rsid w:val="00FB0620"/>
    <w:rsid w:val="00FB4149"/>
    <w:rsid w:val="00FB4A8E"/>
    <w:rsid w:val="00FB5A06"/>
    <w:rsid w:val="00FB7B5C"/>
    <w:rsid w:val="00FC2006"/>
    <w:rsid w:val="00FC300E"/>
    <w:rsid w:val="00FC3070"/>
    <w:rsid w:val="00FC3AA3"/>
    <w:rsid w:val="00FD0505"/>
    <w:rsid w:val="00FD0937"/>
    <w:rsid w:val="00FD0AB0"/>
    <w:rsid w:val="00FD1A2C"/>
    <w:rsid w:val="00FD26A5"/>
    <w:rsid w:val="00FD45E0"/>
    <w:rsid w:val="00FD7197"/>
    <w:rsid w:val="00FD71D6"/>
    <w:rsid w:val="00FD7BB2"/>
    <w:rsid w:val="00FE185E"/>
    <w:rsid w:val="00FE1EB8"/>
    <w:rsid w:val="00FE2B87"/>
    <w:rsid w:val="00FE30DB"/>
    <w:rsid w:val="00FE49DE"/>
    <w:rsid w:val="00FE565B"/>
    <w:rsid w:val="00FE6F5F"/>
    <w:rsid w:val="00FE7074"/>
    <w:rsid w:val="00FF1897"/>
    <w:rsid w:val="00FF2D51"/>
    <w:rsid w:val="00FF39C3"/>
    <w:rsid w:val="00FF4A3B"/>
    <w:rsid w:val="00FF5017"/>
    <w:rsid w:val="00FF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12331"/>
  <w15:docId w15:val="{A36A6029-F797-4055-A560-6E70DCC5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A77A5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CA77A5"/>
    <w:pPr>
      <w:keepNext/>
      <w:numPr>
        <w:numId w:val="1"/>
      </w:numPr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qFormat/>
    <w:rsid w:val="00CA77A5"/>
    <w:pPr>
      <w:keepNext/>
      <w:numPr>
        <w:ilvl w:val="1"/>
        <w:numId w:val="1"/>
      </w:numPr>
      <w:tabs>
        <w:tab w:val="clear" w:pos="576"/>
        <w:tab w:val="left" w:pos="75"/>
        <w:tab w:val="left" w:pos="56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center"/>
      <w:outlineLvl w:val="1"/>
    </w:pPr>
    <w:rPr>
      <w:rFonts w:ascii="Arial" w:hAnsi="Arial" w:cs="Arial"/>
      <w:b/>
      <w:i/>
    </w:rPr>
  </w:style>
  <w:style w:type="paragraph" w:styleId="Titolo3">
    <w:name w:val="heading 3"/>
    <w:basedOn w:val="Normale"/>
    <w:next w:val="Normale"/>
    <w:qFormat/>
    <w:rsid w:val="00CA77A5"/>
    <w:pPr>
      <w:keepNext/>
      <w:numPr>
        <w:ilvl w:val="2"/>
        <w:numId w:val="1"/>
      </w:numPr>
      <w:tabs>
        <w:tab w:val="left" w:pos="75"/>
        <w:tab w:val="left" w:pos="56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center"/>
      <w:outlineLvl w:val="2"/>
    </w:pPr>
    <w:rPr>
      <w:rFonts w:ascii="Arial" w:hAnsi="Arial" w:cs="Arial"/>
      <w:b/>
      <w:iCs/>
      <w:sz w:val="20"/>
    </w:rPr>
  </w:style>
  <w:style w:type="paragraph" w:styleId="Titolo4">
    <w:name w:val="heading 4"/>
    <w:basedOn w:val="Normale"/>
    <w:next w:val="Normale"/>
    <w:qFormat/>
    <w:rsid w:val="00CA77A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CA77A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A77A5"/>
    <w:pPr>
      <w:keepNext/>
      <w:numPr>
        <w:ilvl w:val="5"/>
        <w:numId w:val="1"/>
      </w:numPr>
      <w:tabs>
        <w:tab w:val="left" w:pos="75"/>
        <w:tab w:val="left" w:pos="56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both"/>
      <w:outlineLvl w:val="5"/>
    </w:pPr>
    <w:rPr>
      <w:rFonts w:ascii="Arial" w:hAnsi="Arial" w:cs="Arial"/>
      <w:b/>
      <w:i/>
      <w:sz w:val="20"/>
    </w:rPr>
  </w:style>
  <w:style w:type="paragraph" w:styleId="Titolo7">
    <w:name w:val="heading 7"/>
    <w:basedOn w:val="Normale"/>
    <w:next w:val="Normale"/>
    <w:qFormat/>
    <w:rsid w:val="00CA77A5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bCs/>
      <w:u w:val="single"/>
    </w:rPr>
  </w:style>
  <w:style w:type="paragraph" w:styleId="Titolo8">
    <w:name w:val="heading 8"/>
    <w:basedOn w:val="Normale"/>
    <w:next w:val="Normale"/>
    <w:qFormat/>
    <w:rsid w:val="00CA77A5"/>
    <w:pPr>
      <w:keepNext/>
      <w:numPr>
        <w:ilvl w:val="7"/>
        <w:numId w:val="1"/>
      </w:numPr>
      <w:ind w:left="284" w:right="284" w:firstLine="0"/>
      <w:jc w:val="center"/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rsid w:val="00CA77A5"/>
    <w:pPr>
      <w:keepNext/>
      <w:widowControl w:val="0"/>
      <w:numPr>
        <w:ilvl w:val="8"/>
        <w:numId w:val="1"/>
      </w:numPr>
      <w:spacing w:line="360" w:lineRule="auto"/>
      <w:ind w:left="360" w:right="142" w:firstLine="0"/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CA77A5"/>
    <w:rPr>
      <w:rFonts w:ascii="Courier New" w:hAnsi="Courier New"/>
      <w:color w:val="000000"/>
    </w:rPr>
  </w:style>
  <w:style w:type="character" w:customStyle="1" w:styleId="WW8Num3z0">
    <w:name w:val="WW8Num3z0"/>
    <w:rsid w:val="00CA77A5"/>
    <w:rPr>
      <w:rFonts w:ascii="Wingdings" w:hAnsi="Wingdings"/>
    </w:rPr>
  </w:style>
  <w:style w:type="character" w:customStyle="1" w:styleId="WW8Num4z0">
    <w:name w:val="WW8Num4z0"/>
    <w:rsid w:val="00CA77A5"/>
    <w:rPr>
      <w:rFonts w:ascii="Wingdings" w:hAnsi="Wingdings"/>
      <w:color w:val="000000"/>
    </w:rPr>
  </w:style>
  <w:style w:type="character" w:customStyle="1" w:styleId="WW8Num5z0">
    <w:name w:val="WW8Num5z0"/>
    <w:rsid w:val="00CA77A5"/>
    <w:rPr>
      <w:rFonts w:ascii="Courier New" w:hAnsi="Courier New"/>
      <w:b/>
    </w:rPr>
  </w:style>
  <w:style w:type="character" w:customStyle="1" w:styleId="WW8Num6z0">
    <w:name w:val="WW8Num6z0"/>
    <w:rsid w:val="00CA77A5"/>
    <w:rPr>
      <w:rFonts w:ascii="Courier New" w:hAnsi="Courier New"/>
      <w:sz w:val="16"/>
    </w:rPr>
  </w:style>
  <w:style w:type="character" w:customStyle="1" w:styleId="WW8Num7z0">
    <w:name w:val="WW8Num7z0"/>
    <w:rsid w:val="00CA77A5"/>
    <w:rPr>
      <w:rFonts w:ascii="Arial" w:hAnsi="Arial"/>
      <w:color w:val="000000"/>
      <w:sz w:val="22"/>
      <w:szCs w:val="22"/>
    </w:rPr>
  </w:style>
  <w:style w:type="character" w:customStyle="1" w:styleId="WW8Num8z0">
    <w:name w:val="WW8Num8z0"/>
    <w:rsid w:val="00CA77A5"/>
    <w:rPr>
      <w:rFonts w:ascii="Wingdings" w:hAnsi="Wingdings"/>
      <w:color w:val="000000"/>
      <w:sz w:val="24"/>
      <w:szCs w:val="24"/>
    </w:rPr>
  </w:style>
  <w:style w:type="character" w:customStyle="1" w:styleId="WW8Num9z0">
    <w:name w:val="WW8Num9z0"/>
    <w:rsid w:val="00CA77A5"/>
    <w:rPr>
      <w:rFonts w:ascii="Wingdings" w:hAnsi="Wingdings"/>
      <w:color w:val="000000"/>
    </w:rPr>
  </w:style>
  <w:style w:type="character" w:customStyle="1" w:styleId="WW8Num10z0">
    <w:name w:val="WW8Num10z0"/>
    <w:rsid w:val="00CA77A5"/>
    <w:rPr>
      <w:rFonts w:ascii="Courier New" w:hAnsi="Courier New"/>
      <w:b/>
    </w:rPr>
  </w:style>
  <w:style w:type="character" w:customStyle="1" w:styleId="WW8Num11z0">
    <w:name w:val="WW8Num11z0"/>
    <w:rsid w:val="00CA77A5"/>
    <w:rPr>
      <w:rFonts w:ascii="Courier New" w:hAnsi="Courier New"/>
      <w:color w:val="000000"/>
    </w:rPr>
  </w:style>
  <w:style w:type="character" w:customStyle="1" w:styleId="WW8Num13z0">
    <w:name w:val="WW8Num13z0"/>
    <w:rsid w:val="00CA77A5"/>
    <w:rPr>
      <w:rFonts w:ascii="Wingdings" w:hAnsi="Wingdings"/>
      <w:b/>
    </w:rPr>
  </w:style>
  <w:style w:type="character" w:customStyle="1" w:styleId="WW8Num14z0">
    <w:name w:val="WW8Num14z0"/>
    <w:rsid w:val="00CA77A5"/>
    <w:rPr>
      <w:rFonts w:ascii="Courier New" w:hAnsi="Courier New"/>
      <w:color w:val="000000"/>
      <w:sz w:val="24"/>
      <w:szCs w:val="24"/>
    </w:rPr>
  </w:style>
  <w:style w:type="character" w:customStyle="1" w:styleId="WW8Num15z0">
    <w:name w:val="WW8Num15z0"/>
    <w:rsid w:val="00CA77A5"/>
    <w:rPr>
      <w:b w:val="0"/>
      <w:i w:val="0"/>
      <w:sz w:val="20"/>
      <w:szCs w:val="20"/>
    </w:rPr>
  </w:style>
  <w:style w:type="character" w:customStyle="1" w:styleId="WW8Num16z0">
    <w:name w:val="WW8Num16z0"/>
    <w:rsid w:val="00CA77A5"/>
    <w:rPr>
      <w:b w:val="0"/>
      <w:i w:val="0"/>
      <w:sz w:val="20"/>
      <w:szCs w:val="20"/>
    </w:rPr>
  </w:style>
  <w:style w:type="character" w:customStyle="1" w:styleId="Absatz-Standardschriftart">
    <w:name w:val="Absatz-Standardschriftart"/>
    <w:rsid w:val="00CA77A5"/>
  </w:style>
  <w:style w:type="character" w:customStyle="1" w:styleId="WW-Absatz-Standardschriftart">
    <w:name w:val="WW-Absatz-Standardschriftart"/>
    <w:rsid w:val="00CA77A5"/>
  </w:style>
  <w:style w:type="character" w:customStyle="1" w:styleId="WW-Absatz-Standardschriftart1">
    <w:name w:val="WW-Absatz-Standardschriftart1"/>
    <w:rsid w:val="00CA77A5"/>
  </w:style>
  <w:style w:type="character" w:customStyle="1" w:styleId="WW-Absatz-Standardschriftart11">
    <w:name w:val="WW-Absatz-Standardschriftart11"/>
    <w:rsid w:val="00CA77A5"/>
  </w:style>
  <w:style w:type="character" w:customStyle="1" w:styleId="WW-Absatz-Standardschriftart111">
    <w:name w:val="WW-Absatz-Standardschriftart111"/>
    <w:rsid w:val="00CA77A5"/>
  </w:style>
  <w:style w:type="character" w:customStyle="1" w:styleId="WW-Absatz-Standardschriftart1111">
    <w:name w:val="WW-Absatz-Standardschriftart1111"/>
    <w:rsid w:val="00CA77A5"/>
  </w:style>
  <w:style w:type="character" w:customStyle="1" w:styleId="WW-Absatz-Standardschriftart11111">
    <w:name w:val="WW-Absatz-Standardschriftart11111"/>
    <w:rsid w:val="00CA77A5"/>
  </w:style>
  <w:style w:type="character" w:customStyle="1" w:styleId="WW8Num12z0">
    <w:name w:val="WW8Num12z0"/>
    <w:rsid w:val="00CA77A5"/>
    <w:rPr>
      <w:rFonts w:ascii="Courier New" w:hAnsi="Courier New"/>
      <w:b/>
      <w:color w:val="000000"/>
      <w:sz w:val="24"/>
      <w:szCs w:val="24"/>
    </w:rPr>
  </w:style>
  <w:style w:type="character" w:customStyle="1" w:styleId="WW8Num17z0">
    <w:name w:val="WW8Num17z0"/>
    <w:rsid w:val="00CA77A5"/>
    <w:rPr>
      <w:b/>
    </w:rPr>
  </w:style>
  <w:style w:type="character" w:customStyle="1" w:styleId="WW8Num18z0">
    <w:name w:val="WW8Num18z0"/>
    <w:rsid w:val="00CA77A5"/>
    <w:rPr>
      <w:rFonts w:ascii="Courier New" w:hAnsi="Courier New"/>
      <w:color w:val="000000"/>
      <w:sz w:val="24"/>
      <w:szCs w:val="24"/>
    </w:rPr>
  </w:style>
  <w:style w:type="character" w:customStyle="1" w:styleId="WW8Num19z0">
    <w:name w:val="WW8Num19z0"/>
    <w:rsid w:val="00CA77A5"/>
    <w:rPr>
      <w:rFonts w:ascii="Symbol" w:hAnsi="Symbol"/>
    </w:rPr>
  </w:style>
  <w:style w:type="character" w:customStyle="1" w:styleId="Carpredefinitoparagrafo9">
    <w:name w:val="Car. predefinito paragrafo9"/>
    <w:rsid w:val="00CA77A5"/>
  </w:style>
  <w:style w:type="character" w:customStyle="1" w:styleId="WW-Absatz-Standardschriftart111111">
    <w:name w:val="WW-Absatz-Standardschriftart111111"/>
    <w:rsid w:val="00CA77A5"/>
  </w:style>
  <w:style w:type="character" w:customStyle="1" w:styleId="WW-Absatz-Standardschriftart1111111">
    <w:name w:val="WW-Absatz-Standardschriftart1111111"/>
    <w:rsid w:val="00CA77A5"/>
  </w:style>
  <w:style w:type="character" w:customStyle="1" w:styleId="WW-Absatz-Standardschriftart11111111">
    <w:name w:val="WW-Absatz-Standardschriftart11111111"/>
    <w:rsid w:val="00CA77A5"/>
  </w:style>
  <w:style w:type="character" w:customStyle="1" w:styleId="WW-Absatz-Standardschriftart111111111">
    <w:name w:val="WW-Absatz-Standardschriftart111111111"/>
    <w:rsid w:val="00CA77A5"/>
  </w:style>
  <w:style w:type="character" w:customStyle="1" w:styleId="Carpredefinitoparagrafo8">
    <w:name w:val="Car. predefinito paragrafo8"/>
    <w:rsid w:val="00CA77A5"/>
  </w:style>
  <w:style w:type="character" w:customStyle="1" w:styleId="Carpredefinitoparagrafo7">
    <w:name w:val="Car. predefinito paragrafo7"/>
    <w:rsid w:val="00CA77A5"/>
  </w:style>
  <w:style w:type="character" w:customStyle="1" w:styleId="WW8Num20z0">
    <w:name w:val="WW8Num20z0"/>
    <w:rsid w:val="00CA77A5"/>
    <w:rPr>
      <w:rFonts w:ascii="Courier New" w:eastAsia="Arial" w:hAnsi="Courier New" w:cs="Courier New"/>
      <w:b/>
      <w:sz w:val="24"/>
      <w:szCs w:val="24"/>
    </w:rPr>
  </w:style>
  <w:style w:type="character" w:customStyle="1" w:styleId="WW8Num21z0">
    <w:name w:val="WW8Num21z0"/>
    <w:rsid w:val="00CA77A5"/>
    <w:rPr>
      <w:rFonts w:ascii="Wingdings" w:hAnsi="Wingdings"/>
      <w:sz w:val="16"/>
    </w:rPr>
  </w:style>
  <w:style w:type="character" w:customStyle="1" w:styleId="WW8Num21z1">
    <w:name w:val="WW8Num21z1"/>
    <w:rsid w:val="00CA77A5"/>
    <w:rPr>
      <w:rFonts w:ascii="Courier New" w:hAnsi="Courier New"/>
    </w:rPr>
  </w:style>
  <w:style w:type="character" w:customStyle="1" w:styleId="WW8Num21z2">
    <w:name w:val="WW8Num21z2"/>
    <w:rsid w:val="00CA77A5"/>
    <w:rPr>
      <w:rFonts w:ascii="Wingdings" w:hAnsi="Wingdings"/>
    </w:rPr>
  </w:style>
  <w:style w:type="character" w:customStyle="1" w:styleId="WW8Num22z0">
    <w:name w:val="WW8Num22z0"/>
    <w:rsid w:val="00CA77A5"/>
    <w:rPr>
      <w:rFonts w:ascii="Courier New" w:hAnsi="Courier New"/>
      <w:color w:val="000000"/>
      <w:sz w:val="24"/>
      <w:szCs w:val="24"/>
    </w:rPr>
  </w:style>
  <w:style w:type="character" w:customStyle="1" w:styleId="WW8Num22z1">
    <w:name w:val="WW8Num22z1"/>
    <w:rsid w:val="00CA77A5"/>
    <w:rPr>
      <w:rFonts w:ascii="Wingdings" w:hAnsi="Wingdings"/>
      <w:sz w:val="16"/>
    </w:rPr>
  </w:style>
  <w:style w:type="character" w:customStyle="1" w:styleId="WW8Num22z2">
    <w:name w:val="WW8Num22z2"/>
    <w:rsid w:val="00CA77A5"/>
    <w:rPr>
      <w:rFonts w:ascii="Wingdings" w:hAnsi="Wingdings"/>
    </w:rPr>
  </w:style>
  <w:style w:type="character" w:customStyle="1" w:styleId="Carpredefinitoparagrafo6">
    <w:name w:val="Car. predefinito paragrafo6"/>
    <w:rsid w:val="00CA77A5"/>
  </w:style>
  <w:style w:type="character" w:customStyle="1" w:styleId="WW-Absatz-Standardschriftart1111111111">
    <w:name w:val="WW-Absatz-Standardschriftart1111111111"/>
    <w:rsid w:val="00CA77A5"/>
  </w:style>
  <w:style w:type="character" w:customStyle="1" w:styleId="WW-Absatz-Standardschriftart11111111111">
    <w:name w:val="WW-Absatz-Standardschriftart11111111111"/>
    <w:rsid w:val="00CA77A5"/>
  </w:style>
  <w:style w:type="character" w:customStyle="1" w:styleId="WW-Absatz-Standardschriftart111111111111">
    <w:name w:val="WW-Absatz-Standardschriftart111111111111"/>
    <w:rsid w:val="00CA77A5"/>
  </w:style>
  <w:style w:type="character" w:customStyle="1" w:styleId="WW-Absatz-Standardschriftart1111111111111">
    <w:name w:val="WW-Absatz-Standardschriftart1111111111111"/>
    <w:rsid w:val="00CA77A5"/>
  </w:style>
  <w:style w:type="character" w:customStyle="1" w:styleId="WW-Absatz-Standardschriftart11111111111111">
    <w:name w:val="WW-Absatz-Standardschriftart11111111111111"/>
    <w:rsid w:val="00CA77A5"/>
  </w:style>
  <w:style w:type="character" w:customStyle="1" w:styleId="WW-Absatz-Standardschriftart111111111111111">
    <w:name w:val="WW-Absatz-Standardschriftart111111111111111"/>
    <w:rsid w:val="00CA77A5"/>
  </w:style>
  <w:style w:type="character" w:customStyle="1" w:styleId="Carpredefinitoparagrafo5">
    <w:name w:val="Car. predefinito paragrafo5"/>
    <w:rsid w:val="00CA77A5"/>
  </w:style>
  <w:style w:type="character" w:customStyle="1" w:styleId="WW-Absatz-Standardschriftart1111111111111111">
    <w:name w:val="WW-Absatz-Standardschriftart1111111111111111"/>
    <w:rsid w:val="00CA77A5"/>
  </w:style>
  <w:style w:type="character" w:customStyle="1" w:styleId="WW-Absatz-Standardschriftart11111111111111111">
    <w:name w:val="WW-Absatz-Standardschriftart11111111111111111"/>
    <w:rsid w:val="00CA77A5"/>
  </w:style>
  <w:style w:type="character" w:customStyle="1" w:styleId="WW-Absatz-Standardschriftart111111111111111111">
    <w:name w:val="WW-Absatz-Standardschriftart111111111111111111"/>
    <w:rsid w:val="00CA77A5"/>
  </w:style>
  <w:style w:type="character" w:customStyle="1" w:styleId="WW-Absatz-Standardschriftart1111111111111111111">
    <w:name w:val="WW-Absatz-Standardschriftart1111111111111111111"/>
    <w:rsid w:val="00CA77A5"/>
  </w:style>
  <w:style w:type="character" w:customStyle="1" w:styleId="WW-Absatz-Standardschriftart11111111111111111111">
    <w:name w:val="WW-Absatz-Standardschriftart11111111111111111111"/>
    <w:rsid w:val="00CA77A5"/>
  </w:style>
  <w:style w:type="character" w:customStyle="1" w:styleId="WW-Absatz-Standardschriftart111111111111111111111">
    <w:name w:val="WW-Absatz-Standardschriftart111111111111111111111"/>
    <w:rsid w:val="00CA77A5"/>
  </w:style>
  <w:style w:type="character" w:customStyle="1" w:styleId="WW-Absatz-Standardschriftart1111111111111111111111">
    <w:name w:val="WW-Absatz-Standardschriftart1111111111111111111111"/>
    <w:rsid w:val="00CA77A5"/>
  </w:style>
  <w:style w:type="character" w:customStyle="1" w:styleId="Carpredefinitoparagrafo4">
    <w:name w:val="Car. predefinito paragrafo4"/>
    <w:rsid w:val="00CA77A5"/>
  </w:style>
  <w:style w:type="character" w:customStyle="1" w:styleId="WW-Absatz-Standardschriftart11111111111111111111111">
    <w:name w:val="WW-Absatz-Standardschriftart11111111111111111111111"/>
    <w:rsid w:val="00CA77A5"/>
  </w:style>
  <w:style w:type="character" w:customStyle="1" w:styleId="WW-Absatz-Standardschriftart111111111111111111111111">
    <w:name w:val="WW-Absatz-Standardschriftart111111111111111111111111"/>
    <w:rsid w:val="00CA77A5"/>
  </w:style>
  <w:style w:type="character" w:customStyle="1" w:styleId="WW-Absatz-Standardschriftart1111111111111111111111111">
    <w:name w:val="WW-Absatz-Standardschriftart1111111111111111111111111"/>
    <w:rsid w:val="00CA77A5"/>
  </w:style>
  <w:style w:type="character" w:customStyle="1" w:styleId="Carpredefinitoparagrafo3">
    <w:name w:val="Car. predefinito paragrafo3"/>
    <w:rsid w:val="00CA77A5"/>
  </w:style>
  <w:style w:type="character" w:customStyle="1" w:styleId="WW-Absatz-Standardschriftart11111111111111111111111111">
    <w:name w:val="WW-Absatz-Standardschriftart11111111111111111111111111"/>
    <w:rsid w:val="00CA77A5"/>
  </w:style>
  <w:style w:type="character" w:customStyle="1" w:styleId="WW-Absatz-Standardschriftart111111111111111111111111111">
    <w:name w:val="WW-Absatz-Standardschriftart111111111111111111111111111"/>
    <w:rsid w:val="00CA77A5"/>
  </w:style>
  <w:style w:type="character" w:customStyle="1" w:styleId="WW-Absatz-Standardschriftart1111111111111111111111111111">
    <w:name w:val="WW-Absatz-Standardschriftart1111111111111111111111111111"/>
    <w:rsid w:val="00CA77A5"/>
  </w:style>
  <w:style w:type="character" w:customStyle="1" w:styleId="Carpredefinitoparagrafo2">
    <w:name w:val="Car. predefinito paragrafo2"/>
    <w:rsid w:val="00CA77A5"/>
  </w:style>
  <w:style w:type="character" w:customStyle="1" w:styleId="WW8Num18z1">
    <w:name w:val="WW8Num18z1"/>
    <w:rsid w:val="00CA77A5"/>
    <w:rPr>
      <w:rFonts w:ascii="Wingdings" w:hAnsi="Wingdings"/>
      <w:sz w:val="16"/>
    </w:rPr>
  </w:style>
  <w:style w:type="character" w:customStyle="1" w:styleId="WW8Num18z3">
    <w:name w:val="WW8Num18z3"/>
    <w:rsid w:val="00CA77A5"/>
    <w:rPr>
      <w:rFonts w:ascii="Symbol" w:hAnsi="Symbol"/>
    </w:rPr>
  </w:style>
  <w:style w:type="character" w:customStyle="1" w:styleId="WW-Absatz-Standardschriftart11111111111111111111111111111">
    <w:name w:val="WW-Absatz-Standardschriftart11111111111111111111111111111"/>
    <w:rsid w:val="00CA77A5"/>
  </w:style>
  <w:style w:type="character" w:customStyle="1" w:styleId="WW-Absatz-Standardschriftart111111111111111111111111111111">
    <w:name w:val="WW-Absatz-Standardschriftart111111111111111111111111111111"/>
    <w:rsid w:val="00CA77A5"/>
  </w:style>
  <w:style w:type="character" w:customStyle="1" w:styleId="WW-Absatz-Standardschriftart1111111111111111111111111111111">
    <w:name w:val="WW-Absatz-Standardschriftart1111111111111111111111111111111"/>
    <w:rsid w:val="00CA77A5"/>
  </w:style>
  <w:style w:type="character" w:customStyle="1" w:styleId="WW-Absatz-Standardschriftart11111111111111111111111111111111">
    <w:name w:val="WW-Absatz-Standardschriftart11111111111111111111111111111111"/>
    <w:rsid w:val="00CA77A5"/>
  </w:style>
  <w:style w:type="character" w:customStyle="1" w:styleId="WW-Absatz-Standardschriftart111111111111111111111111111111111">
    <w:name w:val="WW-Absatz-Standardschriftart111111111111111111111111111111111"/>
    <w:rsid w:val="00CA77A5"/>
  </w:style>
  <w:style w:type="character" w:customStyle="1" w:styleId="WW-Absatz-Standardschriftart1111111111111111111111111111111111">
    <w:name w:val="WW-Absatz-Standardschriftart1111111111111111111111111111111111"/>
    <w:rsid w:val="00CA77A5"/>
  </w:style>
  <w:style w:type="character" w:customStyle="1" w:styleId="WW-Absatz-Standardschriftart11111111111111111111111111111111111">
    <w:name w:val="WW-Absatz-Standardschriftart11111111111111111111111111111111111"/>
    <w:rsid w:val="00CA77A5"/>
  </w:style>
  <w:style w:type="character" w:customStyle="1" w:styleId="WW-Absatz-Standardschriftart111111111111111111111111111111111111">
    <w:name w:val="WW-Absatz-Standardschriftart111111111111111111111111111111111111"/>
    <w:rsid w:val="00CA77A5"/>
  </w:style>
  <w:style w:type="character" w:customStyle="1" w:styleId="WW-Absatz-Standardschriftart1111111111111111111111111111111111111">
    <w:name w:val="WW-Absatz-Standardschriftart1111111111111111111111111111111111111"/>
    <w:rsid w:val="00CA77A5"/>
  </w:style>
  <w:style w:type="character" w:customStyle="1" w:styleId="WW8Num1z0">
    <w:name w:val="WW8Num1z0"/>
    <w:rsid w:val="00CA77A5"/>
    <w:rPr>
      <w:rFonts w:ascii="Courier New" w:hAnsi="Courier New"/>
      <w:b w:val="0"/>
      <w:i w:val="0"/>
      <w:sz w:val="20"/>
      <w:szCs w:val="20"/>
    </w:rPr>
  </w:style>
  <w:style w:type="character" w:customStyle="1" w:styleId="WW8Num14z1">
    <w:name w:val="WW8Num14z1"/>
    <w:rsid w:val="00CA77A5"/>
    <w:rPr>
      <w:rFonts w:ascii="Wingdings" w:hAnsi="Wingdings"/>
      <w:sz w:val="16"/>
    </w:rPr>
  </w:style>
  <w:style w:type="character" w:customStyle="1" w:styleId="WW8Num14z2">
    <w:name w:val="WW8Num14z2"/>
    <w:rsid w:val="00CA77A5"/>
    <w:rPr>
      <w:rFonts w:ascii="Wingdings" w:hAnsi="Wingdings"/>
    </w:rPr>
  </w:style>
  <w:style w:type="character" w:customStyle="1" w:styleId="WW8Num14z3">
    <w:name w:val="WW8Num14z3"/>
    <w:rsid w:val="00CA77A5"/>
    <w:rPr>
      <w:rFonts w:ascii="Symbol" w:hAnsi="Symbol"/>
    </w:rPr>
  </w:style>
  <w:style w:type="character" w:customStyle="1" w:styleId="WW8Num14z4">
    <w:name w:val="WW8Num14z4"/>
    <w:rsid w:val="00CA77A5"/>
    <w:rPr>
      <w:rFonts w:ascii="Courier New" w:hAnsi="Courier New" w:cs="Courier New"/>
    </w:rPr>
  </w:style>
  <w:style w:type="character" w:customStyle="1" w:styleId="WW8Num15z1">
    <w:name w:val="WW8Num15z1"/>
    <w:rsid w:val="00CA77A5"/>
    <w:rPr>
      <w:b w:val="0"/>
      <w:i w:val="0"/>
    </w:rPr>
  </w:style>
  <w:style w:type="character" w:customStyle="1" w:styleId="WW8Num18z2">
    <w:name w:val="WW8Num18z2"/>
    <w:rsid w:val="00CA77A5"/>
    <w:rPr>
      <w:rFonts w:ascii="Wingdings" w:hAnsi="Wingdings"/>
    </w:rPr>
  </w:style>
  <w:style w:type="character" w:customStyle="1" w:styleId="WW8Num18z4">
    <w:name w:val="WW8Num18z4"/>
    <w:rsid w:val="00CA77A5"/>
    <w:rPr>
      <w:rFonts w:ascii="Courier New" w:hAnsi="Courier New" w:cs="Courier New"/>
    </w:rPr>
  </w:style>
  <w:style w:type="character" w:customStyle="1" w:styleId="WW8Num21z6">
    <w:name w:val="WW8Num21z6"/>
    <w:rsid w:val="00CA77A5"/>
    <w:rPr>
      <w:rFonts w:ascii="Symbol" w:hAnsi="Symbol"/>
    </w:rPr>
  </w:style>
  <w:style w:type="character" w:customStyle="1" w:styleId="WW8Num22z3">
    <w:name w:val="WW8Num22z3"/>
    <w:rsid w:val="00CA77A5"/>
    <w:rPr>
      <w:rFonts w:ascii="Symbol" w:hAnsi="Symbol"/>
    </w:rPr>
  </w:style>
  <w:style w:type="character" w:customStyle="1" w:styleId="WW8Num22z4">
    <w:name w:val="WW8Num22z4"/>
    <w:rsid w:val="00CA77A5"/>
    <w:rPr>
      <w:rFonts w:ascii="Courier New" w:hAnsi="Courier New" w:cs="Courier New"/>
    </w:rPr>
  </w:style>
  <w:style w:type="character" w:customStyle="1" w:styleId="WW8Num23z0">
    <w:name w:val="WW8Num23z0"/>
    <w:rsid w:val="00CA77A5"/>
    <w:rPr>
      <w:b w:val="0"/>
      <w:i w:val="0"/>
      <w:sz w:val="20"/>
      <w:szCs w:val="20"/>
    </w:rPr>
  </w:style>
  <w:style w:type="character" w:customStyle="1" w:styleId="WW8Num23z1">
    <w:name w:val="WW8Num23z1"/>
    <w:rsid w:val="00CA77A5"/>
    <w:rPr>
      <w:b w:val="0"/>
      <w:i w:val="0"/>
    </w:rPr>
  </w:style>
  <w:style w:type="character" w:customStyle="1" w:styleId="WW8Num24z0">
    <w:name w:val="WW8Num24z0"/>
    <w:rsid w:val="00CA77A5"/>
    <w:rPr>
      <w:b/>
    </w:rPr>
  </w:style>
  <w:style w:type="character" w:customStyle="1" w:styleId="WW8Num24z1">
    <w:name w:val="WW8Num24z1"/>
    <w:rsid w:val="00CA77A5"/>
    <w:rPr>
      <w:rFonts w:ascii="Symbol" w:hAnsi="Symbol"/>
    </w:rPr>
  </w:style>
  <w:style w:type="character" w:customStyle="1" w:styleId="WW8Num25z0">
    <w:name w:val="WW8Num25z0"/>
    <w:rsid w:val="00CA77A5"/>
    <w:rPr>
      <w:rFonts w:ascii="Wingdings" w:hAnsi="Wingdings"/>
    </w:rPr>
  </w:style>
  <w:style w:type="character" w:customStyle="1" w:styleId="WW8Num25z1">
    <w:name w:val="WW8Num25z1"/>
    <w:rsid w:val="00CA77A5"/>
    <w:rPr>
      <w:rFonts w:ascii="Symbol" w:hAnsi="Symbol"/>
    </w:rPr>
  </w:style>
  <w:style w:type="character" w:customStyle="1" w:styleId="Carpredefinitoparagrafo1">
    <w:name w:val="Car. predefinito paragrafo1"/>
    <w:rsid w:val="00CA77A5"/>
  </w:style>
  <w:style w:type="character" w:customStyle="1" w:styleId="Caratteredellanota">
    <w:name w:val="Carattere della nota"/>
    <w:rsid w:val="00CA77A5"/>
    <w:rPr>
      <w:vertAlign w:val="superscript"/>
    </w:rPr>
  </w:style>
  <w:style w:type="character" w:styleId="Numeropagina">
    <w:name w:val="page number"/>
    <w:basedOn w:val="Carpredefinitoparagrafo1"/>
    <w:semiHidden/>
    <w:rsid w:val="00CA77A5"/>
  </w:style>
  <w:style w:type="character" w:customStyle="1" w:styleId="testomedio">
    <w:name w:val="testomedio"/>
    <w:rsid w:val="00CA77A5"/>
    <w:rPr>
      <w:rFonts w:ascii="Verdana" w:hAnsi="Verdana"/>
      <w:b/>
      <w:bCs/>
      <w:strike w:val="0"/>
      <w:dstrike w:val="0"/>
      <w:color w:val="4381DB"/>
      <w:sz w:val="17"/>
      <w:szCs w:val="17"/>
      <w:u w:val="none"/>
    </w:rPr>
  </w:style>
  <w:style w:type="character" w:styleId="Collegamentoipertestuale">
    <w:name w:val="Hyperlink"/>
    <w:semiHidden/>
    <w:rsid w:val="00CA77A5"/>
    <w:rPr>
      <w:color w:val="0000FF"/>
      <w:u w:val="single"/>
    </w:rPr>
  </w:style>
  <w:style w:type="character" w:styleId="Enfasigrassetto">
    <w:name w:val="Strong"/>
    <w:qFormat/>
    <w:rsid w:val="00CA77A5"/>
    <w:rPr>
      <w:b/>
      <w:bCs/>
    </w:rPr>
  </w:style>
  <w:style w:type="character" w:customStyle="1" w:styleId="Punti">
    <w:name w:val="Punti"/>
    <w:rsid w:val="00CA77A5"/>
    <w:rPr>
      <w:rFonts w:ascii="OpenSymbol" w:eastAsia="OpenSymbol" w:hAnsi="OpenSymbol" w:cs="OpenSymbol"/>
      <w:shd w:val="clear" w:color="auto" w:fill="auto"/>
    </w:rPr>
  </w:style>
  <w:style w:type="character" w:customStyle="1" w:styleId="Caratteredinumerazione">
    <w:name w:val="Carattere di numerazione"/>
    <w:rsid w:val="00CA77A5"/>
  </w:style>
  <w:style w:type="character" w:styleId="Rimandonotaapidipagina">
    <w:name w:val="footnote reference"/>
    <w:rsid w:val="00CA77A5"/>
    <w:rPr>
      <w:vertAlign w:val="superscript"/>
    </w:rPr>
  </w:style>
  <w:style w:type="character" w:customStyle="1" w:styleId="Caratterenotadichiusura">
    <w:name w:val="Carattere nota di chiusura"/>
    <w:rsid w:val="00CA77A5"/>
    <w:rPr>
      <w:vertAlign w:val="superscript"/>
    </w:rPr>
  </w:style>
  <w:style w:type="character" w:customStyle="1" w:styleId="WW-Caratterenotadichiusura">
    <w:name w:val="WW-Carattere nota di chiusura"/>
    <w:rsid w:val="00CA77A5"/>
  </w:style>
  <w:style w:type="paragraph" w:customStyle="1" w:styleId="Intestazione9">
    <w:name w:val="Intestazione9"/>
    <w:basedOn w:val="Normale"/>
    <w:next w:val="Corpodeltesto1"/>
    <w:rsid w:val="00CA77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1">
    <w:name w:val="Corpo del testo1"/>
    <w:basedOn w:val="Normale"/>
    <w:semiHidden/>
    <w:rsid w:val="00CA77A5"/>
    <w:pPr>
      <w:jc w:val="both"/>
    </w:pPr>
    <w:rPr>
      <w:b/>
      <w:bCs/>
      <w:sz w:val="28"/>
    </w:rPr>
  </w:style>
  <w:style w:type="paragraph" w:styleId="Elenco">
    <w:name w:val="List"/>
    <w:basedOn w:val="Corpodeltesto1"/>
    <w:semiHidden/>
    <w:rsid w:val="00CA77A5"/>
    <w:rPr>
      <w:rFonts w:cs="Tahoma"/>
    </w:rPr>
  </w:style>
  <w:style w:type="paragraph" w:customStyle="1" w:styleId="Didascalia9">
    <w:name w:val="Didascalia9"/>
    <w:basedOn w:val="Normale"/>
    <w:rsid w:val="00CA77A5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CA77A5"/>
    <w:pPr>
      <w:suppressLineNumbers/>
    </w:pPr>
    <w:rPr>
      <w:rFonts w:cs="Tahoma"/>
    </w:rPr>
  </w:style>
  <w:style w:type="paragraph" w:customStyle="1" w:styleId="Intestazione8">
    <w:name w:val="Intestazione8"/>
    <w:basedOn w:val="Normale"/>
    <w:next w:val="Corpodeltesto1"/>
    <w:rsid w:val="00CA77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8">
    <w:name w:val="Didascalia8"/>
    <w:basedOn w:val="Normale"/>
    <w:rsid w:val="00CA77A5"/>
    <w:pPr>
      <w:suppressLineNumbers/>
      <w:spacing w:before="120" w:after="120"/>
    </w:pPr>
    <w:rPr>
      <w:rFonts w:cs="Tahoma"/>
      <w:i/>
      <w:iCs/>
    </w:rPr>
  </w:style>
  <w:style w:type="paragraph" w:customStyle="1" w:styleId="Intestazione7">
    <w:name w:val="Intestazione7"/>
    <w:basedOn w:val="Normale"/>
    <w:next w:val="Corpodeltesto1"/>
    <w:rsid w:val="00CA77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7">
    <w:name w:val="Didascalia7"/>
    <w:basedOn w:val="Normale"/>
    <w:rsid w:val="00CA77A5"/>
    <w:pPr>
      <w:suppressLineNumbers/>
      <w:spacing w:before="120" w:after="120"/>
    </w:pPr>
    <w:rPr>
      <w:rFonts w:cs="Tahoma"/>
      <w:i/>
      <w:iCs/>
    </w:rPr>
  </w:style>
  <w:style w:type="paragraph" w:customStyle="1" w:styleId="Intestazione6">
    <w:name w:val="Intestazione6"/>
    <w:basedOn w:val="Normale"/>
    <w:next w:val="Corpodeltesto1"/>
    <w:rsid w:val="00CA77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6">
    <w:name w:val="Didascalia6"/>
    <w:basedOn w:val="Normale"/>
    <w:rsid w:val="00CA77A5"/>
    <w:pPr>
      <w:suppressLineNumbers/>
      <w:spacing w:before="120" w:after="120"/>
    </w:pPr>
    <w:rPr>
      <w:rFonts w:cs="Tahoma"/>
      <w:i/>
      <w:iCs/>
    </w:rPr>
  </w:style>
  <w:style w:type="paragraph" w:customStyle="1" w:styleId="Intestazione5">
    <w:name w:val="Intestazione5"/>
    <w:basedOn w:val="Normale"/>
    <w:next w:val="Corpodeltesto1"/>
    <w:rsid w:val="00CA77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5">
    <w:name w:val="Didascalia5"/>
    <w:basedOn w:val="Normale"/>
    <w:rsid w:val="00CA77A5"/>
    <w:pPr>
      <w:suppressLineNumbers/>
      <w:spacing w:before="120" w:after="120"/>
    </w:pPr>
    <w:rPr>
      <w:rFonts w:cs="Tahoma"/>
      <w:i/>
      <w:iCs/>
    </w:rPr>
  </w:style>
  <w:style w:type="paragraph" w:customStyle="1" w:styleId="Intestazione4">
    <w:name w:val="Intestazione4"/>
    <w:basedOn w:val="Normale"/>
    <w:next w:val="Corpodeltesto1"/>
    <w:rsid w:val="00CA77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4">
    <w:name w:val="Didascalia4"/>
    <w:basedOn w:val="Normale"/>
    <w:rsid w:val="00CA77A5"/>
    <w:pPr>
      <w:suppressLineNumbers/>
      <w:spacing w:before="120" w:after="120"/>
    </w:pPr>
    <w:rPr>
      <w:rFonts w:cs="Tahoma"/>
      <w:i/>
      <w:iCs/>
    </w:rPr>
  </w:style>
  <w:style w:type="paragraph" w:customStyle="1" w:styleId="Intestazione3">
    <w:name w:val="Intestazione3"/>
    <w:basedOn w:val="Normale"/>
    <w:next w:val="Corpodeltesto1"/>
    <w:rsid w:val="00CA77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3">
    <w:name w:val="Didascalia3"/>
    <w:basedOn w:val="Normale"/>
    <w:rsid w:val="00CA77A5"/>
    <w:pPr>
      <w:suppressLineNumbers/>
      <w:spacing w:before="120" w:after="120"/>
    </w:pPr>
    <w:rPr>
      <w:rFonts w:cs="Tahoma"/>
      <w:i/>
      <w:iCs/>
    </w:rPr>
  </w:style>
  <w:style w:type="paragraph" w:customStyle="1" w:styleId="Intestazione2">
    <w:name w:val="Intestazione2"/>
    <w:basedOn w:val="Normale"/>
    <w:next w:val="Corpodeltesto1"/>
    <w:rsid w:val="00CA77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2">
    <w:name w:val="Didascalia2"/>
    <w:basedOn w:val="Normale"/>
    <w:rsid w:val="00CA77A5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deltesto1"/>
    <w:rsid w:val="00CA77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next w:val="Normale"/>
    <w:rsid w:val="00CA77A5"/>
    <w:pPr>
      <w:tabs>
        <w:tab w:val="left" w:pos="75"/>
        <w:tab w:val="left" w:pos="56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before="120"/>
      <w:jc w:val="center"/>
    </w:pPr>
    <w:rPr>
      <w:rFonts w:ascii="Arial" w:hAnsi="Arial" w:cs="Arial"/>
      <w:b/>
      <w:i/>
      <w:sz w:val="22"/>
      <w:szCs w:val="20"/>
    </w:rPr>
  </w:style>
  <w:style w:type="paragraph" w:customStyle="1" w:styleId="sche3">
    <w:name w:val="sche_3"/>
    <w:uiPriority w:val="99"/>
    <w:rsid w:val="00CA77A5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lang w:val="en-US" w:eastAsia="ar-SA"/>
    </w:rPr>
  </w:style>
  <w:style w:type="paragraph" w:customStyle="1" w:styleId="sche22">
    <w:name w:val="sche2_2"/>
    <w:rsid w:val="00CA77A5"/>
    <w:pPr>
      <w:widowControl w:val="0"/>
      <w:suppressAutoHyphens/>
      <w:overflowPunct w:val="0"/>
      <w:autoSpaceDE w:val="0"/>
      <w:jc w:val="right"/>
      <w:textAlignment w:val="baseline"/>
    </w:pPr>
    <w:rPr>
      <w:rFonts w:eastAsia="Arial"/>
      <w:lang w:val="en-US" w:eastAsia="ar-SA"/>
    </w:rPr>
  </w:style>
  <w:style w:type="paragraph" w:customStyle="1" w:styleId="sche23">
    <w:name w:val="sche2_3"/>
    <w:rsid w:val="00CA77A5"/>
    <w:pPr>
      <w:widowControl w:val="0"/>
      <w:suppressAutoHyphens/>
      <w:overflowPunct w:val="0"/>
      <w:autoSpaceDE w:val="0"/>
      <w:jc w:val="right"/>
      <w:textAlignment w:val="baseline"/>
    </w:pPr>
    <w:rPr>
      <w:rFonts w:eastAsia="Arial"/>
      <w:lang w:val="en-US"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CA77A5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Corpodeltesto21">
    <w:name w:val="Corpo del testo 21"/>
    <w:basedOn w:val="Normale"/>
    <w:rsid w:val="00CA77A5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rsid w:val="00CA77A5"/>
    <w:pPr>
      <w:widowControl w:val="0"/>
      <w:suppressAutoHyphens/>
      <w:jc w:val="both"/>
    </w:pPr>
    <w:rPr>
      <w:rFonts w:eastAsia="Arial"/>
      <w:lang w:val="en-US" w:eastAsia="ar-SA"/>
    </w:rPr>
  </w:style>
  <w:style w:type="paragraph" w:styleId="Rientrocorpodeltesto">
    <w:name w:val="Body Text Indent"/>
    <w:basedOn w:val="Normale"/>
    <w:link w:val="RientrocorpodeltestoCarattere"/>
    <w:semiHidden/>
    <w:rsid w:val="00CA77A5"/>
    <w:pPr>
      <w:tabs>
        <w:tab w:val="left" w:pos="-14272"/>
        <w:tab w:val="left" w:pos="-5776"/>
      </w:tabs>
      <w:spacing w:line="360" w:lineRule="auto"/>
      <w:ind w:left="1068"/>
      <w:jc w:val="both"/>
    </w:pPr>
    <w:rPr>
      <w:spacing w:val="-2"/>
    </w:rPr>
  </w:style>
  <w:style w:type="paragraph" w:styleId="Pidipagina">
    <w:name w:val="footer"/>
    <w:basedOn w:val="Normale"/>
    <w:link w:val="PidipaginaCarattere"/>
    <w:uiPriority w:val="99"/>
    <w:rsid w:val="00CA77A5"/>
    <w:pPr>
      <w:tabs>
        <w:tab w:val="center" w:pos="4819"/>
        <w:tab w:val="right" w:pos="9638"/>
      </w:tabs>
    </w:pPr>
  </w:style>
  <w:style w:type="paragraph" w:customStyle="1" w:styleId="Rientrocorpodeltesto21">
    <w:name w:val="Rientro corpo del testo 21"/>
    <w:basedOn w:val="Normale"/>
    <w:rsid w:val="00CA77A5"/>
    <w:pPr>
      <w:ind w:left="360"/>
      <w:jc w:val="both"/>
    </w:pPr>
    <w:rPr>
      <w:szCs w:val="20"/>
    </w:rPr>
  </w:style>
  <w:style w:type="paragraph" w:customStyle="1" w:styleId="Rientrocorpodeltesto210">
    <w:name w:val="Rientro corpo del testo 21"/>
    <w:basedOn w:val="Normale"/>
    <w:rsid w:val="00CA77A5"/>
    <w:pPr>
      <w:tabs>
        <w:tab w:val="left" w:pos="-15136"/>
        <w:tab w:val="left" w:pos="-6640"/>
      </w:tabs>
      <w:ind w:left="1050"/>
      <w:jc w:val="both"/>
    </w:pPr>
  </w:style>
  <w:style w:type="paragraph" w:customStyle="1" w:styleId="Rientrocorpodeltesto32">
    <w:name w:val="Rientro corpo del testo 32"/>
    <w:basedOn w:val="Normale"/>
    <w:rsid w:val="00CA77A5"/>
    <w:pPr>
      <w:tabs>
        <w:tab w:val="left" w:pos="-7936"/>
        <w:tab w:val="left" w:pos="560"/>
      </w:tabs>
      <w:ind w:left="1200"/>
      <w:jc w:val="both"/>
    </w:pPr>
    <w:rPr>
      <w:b/>
      <w:bCs/>
      <w:i/>
      <w:iCs/>
    </w:rPr>
  </w:style>
  <w:style w:type="paragraph" w:customStyle="1" w:styleId="Corpodeltesto22">
    <w:name w:val="Corpo del testo 22"/>
    <w:basedOn w:val="Normale"/>
    <w:rsid w:val="00CA77A5"/>
    <w:pPr>
      <w:jc w:val="both"/>
    </w:pPr>
  </w:style>
  <w:style w:type="paragraph" w:styleId="Intestazione">
    <w:name w:val="header"/>
    <w:basedOn w:val="Normale"/>
    <w:semiHidden/>
    <w:rsid w:val="00CA77A5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rsid w:val="00CA77A5"/>
    <w:pPr>
      <w:spacing w:line="259" w:lineRule="exact"/>
      <w:jc w:val="both"/>
    </w:pPr>
    <w:rPr>
      <w:b/>
    </w:rPr>
  </w:style>
  <w:style w:type="paragraph" w:customStyle="1" w:styleId="Corpodeltesto310">
    <w:name w:val="Corpo del testo 31"/>
    <w:basedOn w:val="Normale"/>
    <w:rsid w:val="00CA77A5"/>
    <w:pPr>
      <w:tabs>
        <w:tab w:val="left" w:pos="0"/>
        <w:tab w:val="left" w:pos="8496"/>
      </w:tabs>
      <w:jc w:val="both"/>
    </w:pPr>
    <w:rPr>
      <w:rFonts w:ascii="Arial" w:hAnsi="Arial"/>
      <w:b/>
      <w:sz w:val="20"/>
    </w:rPr>
  </w:style>
  <w:style w:type="paragraph" w:customStyle="1" w:styleId="Testodelblocco1">
    <w:name w:val="Testo del blocco1"/>
    <w:basedOn w:val="Normale"/>
    <w:rsid w:val="00CA77A5"/>
    <w:pPr>
      <w:widowControl w:val="0"/>
      <w:ind w:left="360" w:right="142"/>
    </w:pPr>
    <w:rPr>
      <w:b/>
      <w:bCs/>
    </w:rPr>
  </w:style>
  <w:style w:type="paragraph" w:customStyle="1" w:styleId="Default">
    <w:name w:val="Default"/>
    <w:rsid w:val="00CA77A5"/>
    <w:pPr>
      <w:suppressAutoHyphens/>
      <w:autoSpaceDE w:val="0"/>
    </w:pPr>
    <w:rPr>
      <w:rFonts w:ascii="OBGHEJ+TimesNewRoman" w:eastAsia="Arial" w:hAnsi="OBGHEJ+TimesNewRoman" w:cs="OBGHEJ+TimesNewRoman"/>
      <w:color w:val="000000"/>
      <w:sz w:val="24"/>
      <w:szCs w:val="24"/>
      <w:lang w:eastAsia="ar-SA"/>
    </w:rPr>
  </w:style>
  <w:style w:type="paragraph" w:styleId="Titolo">
    <w:name w:val="Title"/>
    <w:basedOn w:val="Normale"/>
    <w:next w:val="Sottotitolo"/>
    <w:qFormat/>
    <w:rsid w:val="00CA77A5"/>
    <w:pPr>
      <w:spacing w:line="480" w:lineRule="exact"/>
      <w:jc w:val="center"/>
    </w:pPr>
    <w:rPr>
      <w:rFonts w:ascii="Arial" w:hAnsi="Arial" w:cs="Arial"/>
      <w:b/>
      <w:szCs w:val="20"/>
    </w:rPr>
  </w:style>
  <w:style w:type="paragraph" w:styleId="Sottotitolo">
    <w:name w:val="Subtitle"/>
    <w:basedOn w:val="Intestazione1"/>
    <w:next w:val="Corpodeltesto1"/>
    <w:qFormat/>
    <w:rsid w:val="00CA77A5"/>
    <w:pPr>
      <w:jc w:val="center"/>
    </w:pPr>
    <w:rPr>
      <w:i/>
      <w:iCs/>
    </w:rPr>
  </w:style>
  <w:style w:type="paragraph" w:styleId="NormaleWeb">
    <w:name w:val="Normal (Web)"/>
    <w:basedOn w:val="Default"/>
    <w:next w:val="Default"/>
    <w:uiPriority w:val="99"/>
    <w:rsid w:val="00CA77A5"/>
    <w:pPr>
      <w:spacing w:before="100" w:after="100"/>
    </w:pPr>
    <w:rPr>
      <w:rFonts w:cs="Times New Roman"/>
      <w:color w:val="auto"/>
    </w:rPr>
  </w:style>
  <w:style w:type="paragraph" w:styleId="Testofumetto">
    <w:name w:val="Balloon Text"/>
    <w:basedOn w:val="Normale"/>
    <w:rsid w:val="00CA77A5"/>
    <w:rPr>
      <w:rFonts w:ascii="Tahoma" w:hAnsi="Tahoma" w:cs="Tahoma"/>
      <w:sz w:val="16"/>
      <w:szCs w:val="16"/>
    </w:rPr>
  </w:style>
  <w:style w:type="paragraph" w:customStyle="1" w:styleId="Rientrocorpodeltesto31">
    <w:name w:val="Rientro corpo del testo 31"/>
    <w:basedOn w:val="Normale"/>
    <w:rsid w:val="00CA77A5"/>
    <w:pPr>
      <w:tabs>
        <w:tab w:val="left" w:pos="-7936"/>
        <w:tab w:val="left" w:pos="560"/>
      </w:tabs>
      <w:ind w:left="1200"/>
      <w:jc w:val="both"/>
    </w:pPr>
    <w:rPr>
      <w:b/>
      <w:bCs/>
      <w:i/>
      <w:iCs/>
    </w:rPr>
  </w:style>
  <w:style w:type="paragraph" w:customStyle="1" w:styleId="Corpodeltesto210">
    <w:name w:val="Corpo del testo 21"/>
    <w:basedOn w:val="Normale"/>
    <w:rsid w:val="00CA77A5"/>
    <w:pPr>
      <w:jc w:val="both"/>
    </w:pPr>
  </w:style>
  <w:style w:type="paragraph" w:customStyle="1" w:styleId="Contenutocornice">
    <w:name w:val="Contenuto cornice"/>
    <w:basedOn w:val="Corpodeltesto1"/>
    <w:rsid w:val="00CA77A5"/>
  </w:style>
  <w:style w:type="paragraph" w:customStyle="1" w:styleId="Contenutotabella">
    <w:name w:val="Contenuto tabella"/>
    <w:basedOn w:val="Normale"/>
    <w:rsid w:val="00CA77A5"/>
    <w:pPr>
      <w:suppressLineNumbers/>
    </w:pPr>
  </w:style>
  <w:style w:type="paragraph" w:customStyle="1" w:styleId="Intestazionetabella">
    <w:name w:val="Intestazione tabella"/>
    <w:basedOn w:val="Contenutotabella"/>
    <w:rsid w:val="00CA77A5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823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3">
    <w:name w:val="Intestazione13"/>
    <w:basedOn w:val="Normale"/>
    <w:next w:val="Corpodeltesto1"/>
    <w:rsid w:val="0092402D"/>
    <w:pPr>
      <w:keepNext/>
      <w:widowControl w:val="0"/>
      <w:spacing w:before="240" w:after="120"/>
    </w:pPr>
    <w:rPr>
      <w:rFonts w:ascii="Arial" w:eastAsia="MS Mincho" w:hAnsi="Arial" w:cs="Tahoma"/>
      <w:sz w:val="28"/>
      <w:szCs w:val="28"/>
      <w:lang w:val="en-US"/>
    </w:rPr>
  </w:style>
  <w:style w:type="paragraph" w:styleId="Corpodeltesto2">
    <w:name w:val="Body Text 2"/>
    <w:basedOn w:val="Normale"/>
    <w:link w:val="Corpodeltesto2Carattere"/>
    <w:uiPriority w:val="99"/>
    <w:unhideWhenUsed/>
    <w:rsid w:val="0092402D"/>
    <w:pPr>
      <w:widowControl w:val="0"/>
      <w:spacing w:after="120" w:line="480" w:lineRule="auto"/>
    </w:pPr>
    <w:rPr>
      <w:sz w:val="20"/>
      <w:szCs w:val="20"/>
      <w:lang w:val="en-US"/>
    </w:rPr>
  </w:style>
  <w:style w:type="character" w:customStyle="1" w:styleId="Corpodeltesto2Carattere">
    <w:name w:val="Corpo del testo 2 Carattere"/>
    <w:link w:val="Corpodeltesto2"/>
    <w:uiPriority w:val="99"/>
    <w:rsid w:val="0092402D"/>
    <w:rPr>
      <w:lang w:val="en-US" w:eastAsia="ar-SA"/>
    </w:rPr>
  </w:style>
  <w:style w:type="character" w:customStyle="1" w:styleId="RientrocorpodeltestoCarattere">
    <w:name w:val="Rientro corpo del testo Carattere"/>
    <w:link w:val="Rientrocorpodeltesto"/>
    <w:semiHidden/>
    <w:rsid w:val="00E42197"/>
    <w:rPr>
      <w:spacing w:val="-2"/>
      <w:sz w:val="24"/>
      <w:szCs w:val="24"/>
      <w:lang w:eastAsia="ar-SA"/>
    </w:rPr>
  </w:style>
  <w:style w:type="paragraph" w:customStyle="1" w:styleId="Intestazione17">
    <w:name w:val="Intestazione17"/>
    <w:basedOn w:val="Normale"/>
    <w:next w:val="Corpodeltesto1"/>
    <w:rsid w:val="005843D4"/>
    <w:pPr>
      <w:keepNext/>
      <w:widowControl w:val="0"/>
      <w:spacing w:before="240" w:after="120"/>
    </w:pPr>
    <w:rPr>
      <w:rFonts w:ascii="Arial" w:eastAsia="MS Mincho" w:hAnsi="Arial" w:cs="Tahoma"/>
      <w:sz w:val="28"/>
      <w:szCs w:val="28"/>
      <w:lang w:val="en-US"/>
    </w:rPr>
  </w:style>
  <w:style w:type="character" w:customStyle="1" w:styleId="CharacterStyle1">
    <w:name w:val="Character Style 1"/>
    <w:uiPriority w:val="99"/>
    <w:rsid w:val="00C20DC1"/>
    <w:rPr>
      <w:rFonts w:ascii="Arial" w:hAnsi="Arial" w:cs="Arial"/>
      <w:sz w:val="20"/>
      <w:szCs w:val="20"/>
      <w:u w:val="single"/>
    </w:rPr>
  </w:style>
  <w:style w:type="paragraph" w:customStyle="1" w:styleId="Style19">
    <w:name w:val="Style 19"/>
    <w:uiPriority w:val="99"/>
    <w:rsid w:val="00C20DC1"/>
    <w:pPr>
      <w:widowControl w:val="0"/>
      <w:autoSpaceDE w:val="0"/>
      <w:autoSpaceDN w:val="0"/>
      <w:spacing w:line="304" w:lineRule="auto"/>
    </w:pPr>
    <w:rPr>
      <w:sz w:val="24"/>
      <w:szCs w:val="24"/>
      <w:lang w:val="en-US"/>
    </w:rPr>
  </w:style>
  <w:style w:type="paragraph" w:customStyle="1" w:styleId="Corpodeltesto23">
    <w:name w:val="Corpo del testo 23"/>
    <w:basedOn w:val="Normale"/>
    <w:rsid w:val="00BC1778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747A35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6289"/>
    <w:rPr>
      <w:sz w:val="24"/>
      <w:szCs w:val="24"/>
      <w:lang w:eastAsia="ar-SA"/>
    </w:rPr>
  </w:style>
  <w:style w:type="paragraph" w:customStyle="1" w:styleId="Corpodeltesto24">
    <w:name w:val="Corpo del testo 24"/>
    <w:basedOn w:val="Normale"/>
    <w:rsid w:val="00BC6C2D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8914E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914EA"/>
    <w:rPr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8013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8013B"/>
    <w:rPr>
      <w:sz w:val="24"/>
      <w:szCs w:val="24"/>
      <w:lang w:eastAsia="ar-SA"/>
    </w:rPr>
  </w:style>
  <w:style w:type="character" w:customStyle="1" w:styleId="TestonotaapidipaginaCarattere">
    <w:name w:val="Testo nota a piè di pagina Carattere"/>
    <w:link w:val="Testonotaapidipagina"/>
    <w:uiPriority w:val="99"/>
    <w:rsid w:val="00C33F0C"/>
    <w:rPr>
      <w:lang w:eastAsia="ar-SA"/>
    </w:rPr>
  </w:style>
  <w:style w:type="character" w:customStyle="1" w:styleId="ParagrafoelencoCarattere">
    <w:name w:val="Paragrafo elenco Carattere"/>
    <w:link w:val="Paragrafoelenco"/>
    <w:uiPriority w:val="34"/>
    <w:rsid w:val="0021277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2DC8-2F65-4230-BCCE-E68CDA27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2187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utente</cp:lastModifiedBy>
  <cp:revision>5</cp:revision>
  <dcterms:created xsi:type="dcterms:W3CDTF">2024-08-21T08:58:00Z</dcterms:created>
  <dcterms:modified xsi:type="dcterms:W3CDTF">2025-08-20T09:59:00Z</dcterms:modified>
</cp:coreProperties>
</file>